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D760E1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760E1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3982588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="00730A11">
        <w:rPr>
          <w:rFonts w:ascii="Times New Roman" w:eastAsia="MS Mincho" w:hAnsi="Times New Roman" w:cs="Times New Roman"/>
          <w:sz w:val="22"/>
          <w:szCs w:val="22"/>
        </w:rPr>
        <w:t>20</w:t>
      </w:r>
      <w:r w:rsidR="00025400">
        <w:rPr>
          <w:rFonts w:ascii="Times New Roman" w:eastAsia="MS Mincho" w:hAnsi="Times New Roman" w:cs="Times New Roman"/>
          <w:sz w:val="22"/>
          <w:szCs w:val="22"/>
        </w:rPr>
        <w:t>/03</w:t>
      </w:r>
      <w:r w:rsidRPr="003B0E2A">
        <w:rPr>
          <w:rFonts w:ascii="Times New Roman" w:eastAsia="MS Mincho" w:hAnsi="Times New Roman" w:cs="Times New Roman"/>
          <w:sz w:val="22"/>
          <w:szCs w:val="22"/>
        </w:rPr>
        <w:t>/202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730A11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3802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0F0FA3">
        <w:rPr>
          <w:rFonts w:ascii="Times New Roman" w:eastAsia="MS Mincho" w:hAnsi="Times New Roman" w:cs="Times New Roman"/>
          <w:sz w:val="22"/>
          <w:szCs w:val="22"/>
        </w:rPr>
        <w:t>9544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Default="00D760E1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D760E1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E34DBA" w:rsidRPr="00264ED7" w:rsidRDefault="00E34DBA" w:rsidP="007F4E98">
                  <w:pPr>
                    <w:rPr>
                      <w:szCs w:val="22"/>
                    </w:rPr>
                  </w:pPr>
                </w:p>
                <w:p w:rsidR="00E34DBA" w:rsidRPr="00264ED7" w:rsidRDefault="00E34DBA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E34DBA" w:rsidRPr="00264ED7" w:rsidRDefault="00E34DBA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E34DBA" w:rsidRPr="00264ED7" w:rsidRDefault="00E34DBA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E34DBA" w:rsidRPr="00264ED7" w:rsidRDefault="00E34DBA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Έρη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CC5316" w:rsidRDefault="00CC5316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25400">
        <w:rPr>
          <w:b/>
          <w:bCs/>
          <w:sz w:val="22"/>
          <w:szCs w:val="22"/>
        </w:rPr>
        <w:t>1</w:t>
      </w:r>
      <w:r w:rsidR="00730A11">
        <w:rPr>
          <w:b/>
          <w:bCs/>
          <w:sz w:val="22"/>
          <w:szCs w:val="22"/>
        </w:rPr>
        <w:t>2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  <w:shd w:val="clear" w:color="auto" w:fill="FFFFFF"/>
        </w:rPr>
        <w:t>ημέρα Παρασκευή</w:t>
      </w:r>
      <w:r w:rsidR="00860A2D" w:rsidRPr="004C15E5">
        <w:rPr>
          <w:sz w:val="22"/>
          <w:szCs w:val="22"/>
          <w:shd w:val="clear" w:color="auto" w:fill="FFFFFF"/>
        </w:rPr>
        <w:t>,</w:t>
      </w:r>
      <w:r w:rsidR="00025400" w:rsidRPr="004C15E5">
        <w:rPr>
          <w:b/>
          <w:sz w:val="22"/>
          <w:szCs w:val="22"/>
        </w:rPr>
        <w:t xml:space="preserve"> </w:t>
      </w:r>
      <w:r w:rsidR="00730A11" w:rsidRPr="004C15E5">
        <w:rPr>
          <w:b/>
          <w:sz w:val="22"/>
          <w:szCs w:val="22"/>
        </w:rPr>
        <w:t>21</w:t>
      </w:r>
      <w:r w:rsidRPr="004C15E5">
        <w:rPr>
          <w:b/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</w:rPr>
        <w:t>Μαρτίου</w:t>
      </w:r>
      <w:r w:rsidRPr="004C15E5">
        <w:rPr>
          <w:b/>
          <w:sz w:val="22"/>
          <w:szCs w:val="22"/>
        </w:rPr>
        <w:t xml:space="preserve"> 202</w:t>
      </w:r>
      <w:r w:rsidR="00860A2D" w:rsidRPr="004C15E5">
        <w:rPr>
          <w:b/>
          <w:sz w:val="22"/>
          <w:szCs w:val="22"/>
        </w:rPr>
        <w:t>5</w:t>
      </w:r>
      <w:r w:rsidRPr="004C15E5">
        <w:rPr>
          <w:b/>
          <w:sz w:val="22"/>
          <w:szCs w:val="22"/>
        </w:rPr>
        <w:t xml:space="preserve">, </w:t>
      </w:r>
      <w:r w:rsidR="00860A2D" w:rsidRPr="004C15E5">
        <w:rPr>
          <w:b/>
          <w:sz w:val="22"/>
          <w:szCs w:val="22"/>
        </w:rPr>
        <w:t>και ώρα 1</w:t>
      </w:r>
      <w:r w:rsidR="00191D99" w:rsidRPr="004C15E5">
        <w:rPr>
          <w:b/>
          <w:sz w:val="22"/>
          <w:szCs w:val="22"/>
        </w:rPr>
        <w:t>1</w:t>
      </w:r>
      <w:r w:rsidR="007D71D2" w:rsidRPr="004C15E5">
        <w:rPr>
          <w:b/>
          <w:sz w:val="22"/>
          <w:szCs w:val="22"/>
        </w:rPr>
        <w:t>:</w:t>
      </w:r>
      <w:r w:rsidR="006351F8" w:rsidRPr="004C15E5">
        <w:rPr>
          <w:b/>
          <w:sz w:val="22"/>
          <w:szCs w:val="22"/>
        </w:rPr>
        <w:t>0</w:t>
      </w:r>
      <w:r w:rsidRPr="004C15E5">
        <w:rPr>
          <w:b/>
          <w:sz w:val="22"/>
          <w:szCs w:val="22"/>
        </w:rPr>
        <w:t>0</w:t>
      </w:r>
      <w:r w:rsidR="00191D99" w:rsidRPr="004C15E5">
        <w:rPr>
          <w:b/>
          <w:sz w:val="22"/>
          <w:szCs w:val="22"/>
        </w:rPr>
        <w:t>π.μ.</w:t>
      </w:r>
      <w:r w:rsidRPr="004C15E5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730A11">
        <w:rPr>
          <w:sz w:val="22"/>
          <w:szCs w:val="22"/>
        </w:rPr>
        <w:t>α</w:t>
      </w:r>
      <w:r w:rsidRPr="00620B1F">
        <w:rPr>
          <w:sz w:val="22"/>
          <w:szCs w:val="22"/>
        </w:rPr>
        <w:t xml:space="preserve"> παρακάτω θέμα</w:t>
      </w:r>
      <w:r w:rsidR="00730A11">
        <w:rPr>
          <w:sz w:val="22"/>
          <w:szCs w:val="22"/>
        </w:rPr>
        <w:t>τα</w:t>
      </w:r>
      <w:r w:rsidRPr="00620B1F">
        <w:rPr>
          <w:sz w:val="22"/>
          <w:szCs w:val="22"/>
        </w:rPr>
        <w:t xml:space="preserve">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CC5316" w:rsidRPr="00131FAF" w:rsidRDefault="00CC5316" w:rsidP="00961CC4">
      <w:pPr>
        <w:ind w:firstLine="840"/>
        <w:jc w:val="both"/>
        <w:rPr>
          <w:color w:val="000000"/>
          <w:sz w:val="22"/>
          <w:szCs w:val="22"/>
        </w:rPr>
      </w:pPr>
    </w:p>
    <w:p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6F1748" w:rsidRPr="006B7416" w:rsidRDefault="00DC6DAF" w:rsidP="006F1748">
      <w:pPr>
        <w:pStyle w:val="ac"/>
        <w:numPr>
          <w:ilvl w:val="0"/>
          <w:numId w:val="27"/>
        </w:numPr>
        <w:tabs>
          <w:tab w:val="left" w:pos="993"/>
          <w:tab w:val="left" w:pos="1276"/>
          <w:tab w:val="left" w:pos="1920"/>
        </w:tabs>
        <w:ind w:left="0" w:firstLine="851"/>
        <w:jc w:val="both"/>
        <w:rPr>
          <w:sz w:val="22"/>
          <w:szCs w:val="22"/>
        </w:rPr>
      </w:pPr>
      <w:r w:rsidRPr="006B7416">
        <w:rPr>
          <w:bCs/>
          <w:sz w:val="22"/>
          <w:szCs w:val="22"/>
        </w:rPr>
        <w:t>Λήψη απόφασης για σύναψη προγραμματικής σύμβασης μεταξύ Δήμου Ρεθύμνης Αναπτυξιακού Οργανισμού Τοπικής Αυτοδιοίκησης «ΡΙΘΥ ΜΟΝΟΠΡΟΣΩΠΗ Α.Ε.» ΓΙΑ ΤΗΝ ΥΛΟΠΟΙΗΣΗ ΤΗΣ ΠΡΑΞΗΣ : «Τεχνική υποστήριξη της Τεχνικής Υπηρεσίας του Δήμου Ρεθύμνης για την υλοποίηση μέρους των ΒΑΑ,  του Προγράμματος Κρήτη 2021-2027</w:t>
      </w:r>
      <w:r w:rsidR="000F0FA3">
        <w:rPr>
          <w:bCs/>
          <w:sz w:val="22"/>
          <w:szCs w:val="22"/>
        </w:rPr>
        <w:t>».</w:t>
      </w:r>
    </w:p>
    <w:p w:rsidR="00A53A69" w:rsidRDefault="008F1522" w:rsidP="003A5A4D">
      <w:pPr>
        <w:pStyle w:val="ac"/>
        <w:numPr>
          <w:ilvl w:val="0"/>
          <w:numId w:val="27"/>
        </w:numPr>
        <w:tabs>
          <w:tab w:val="left" w:pos="993"/>
          <w:tab w:val="left" w:pos="1134"/>
          <w:tab w:val="left" w:pos="1276"/>
          <w:tab w:val="left" w:pos="1920"/>
        </w:tabs>
        <w:ind w:left="0" w:firstLine="851"/>
        <w:jc w:val="both"/>
        <w:rPr>
          <w:sz w:val="22"/>
          <w:szCs w:val="22"/>
        </w:rPr>
      </w:pPr>
      <w:r w:rsidRPr="00A53A69">
        <w:rPr>
          <w:sz w:val="22"/>
          <w:szCs w:val="22"/>
        </w:rPr>
        <w:t xml:space="preserve">Έγκριση και </w:t>
      </w:r>
      <w:r w:rsidR="00E34DBA" w:rsidRPr="00A53A69">
        <w:rPr>
          <w:sz w:val="22"/>
          <w:szCs w:val="22"/>
        </w:rPr>
        <w:t>ε</w:t>
      </w:r>
      <w:r w:rsidRPr="00A53A69">
        <w:rPr>
          <w:sz w:val="22"/>
          <w:szCs w:val="22"/>
        </w:rPr>
        <w:t xml:space="preserve">ξειδίκευση </w:t>
      </w:r>
      <w:r w:rsidR="00E34DBA" w:rsidRPr="00A53A69">
        <w:rPr>
          <w:sz w:val="22"/>
          <w:szCs w:val="22"/>
        </w:rPr>
        <w:t>δ</w:t>
      </w:r>
      <w:r w:rsidRPr="00A53A69">
        <w:rPr>
          <w:sz w:val="22"/>
          <w:szCs w:val="22"/>
        </w:rPr>
        <w:t xml:space="preserve">απάνης παροχής φιλοξενίας για παράθεση μπουφέ </w:t>
      </w:r>
      <w:r w:rsidR="00A04ACB" w:rsidRPr="00A53A69">
        <w:rPr>
          <w:sz w:val="22"/>
          <w:szCs w:val="22"/>
        </w:rPr>
        <w:t xml:space="preserve">και παράθεση δείπνου στα πλαίσια </w:t>
      </w:r>
      <w:r w:rsidR="006F1748" w:rsidRPr="00A53A69">
        <w:rPr>
          <w:sz w:val="22"/>
          <w:szCs w:val="22"/>
        </w:rPr>
        <w:t>ημερίδα</w:t>
      </w:r>
      <w:r w:rsidR="00A04ACB" w:rsidRPr="00A53A69">
        <w:rPr>
          <w:sz w:val="22"/>
          <w:szCs w:val="22"/>
        </w:rPr>
        <w:t>ς</w:t>
      </w:r>
      <w:r w:rsidR="006F1748" w:rsidRPr="00A53A69">
        <w:rPr>
          <w:sz w:val="22"/>
          <w:szCs w:val="22"/>
        </w:rPr>
        <w:t xml:space="preserve"> με θέμα «Ανήλικοι – Βία – </w:t>
      </w:r>
      <w:proofErr w:type="spellStart"/>
      <w:r w:rsidR="00E34DBA" w:rsidRPr="00A53A69">
        <w:rPr>
          <w:sz w:val="22"/>
          <w:szCs w:val="22"/>
        </w:rPr>
        <w:t>Ναρκωτικά</w:t>
      </w:r>
      <w:r w:rsidR="006F1748" w:rsidRPr="00A53A69">
        <w:rPr>
          <w:sz w:val="22"/>
          <w:szCs w:val="22"/>
        </w:rPr>
        <w:t>.Υπάρχει</w:t>
      </w:r>
      <w:proofErr w:type="spellEnd"/>
      <w:r w:rsidR="006F1748" w:rsidRPr="00A53A69">
        <w:rPr>
          <w:sz w:val="22"/>
          <w:szCs w:val="22"/>
        </w:rPr>
        <w:t xml:space="preserve"> Προστασία;» την οποία διοργανώνει το Ινστιτούτο </w:t>
      </w:r>
      <w:proofErr w:type="spellStart"/>
      <w:r w:rsidR="006F1748" w:rsidRPr="00A53A69">
        <w:rPr>
          <w:sz w:val="22"/>
          <w:szCs w:val="22"/>
        </w:rPr>
        <w:t>Αντιναρκωτική</w:t>
      </w:r>
      <w:proofErr w:type="spellEnd"/>
      <w:r w:rsidR="006F1748" w:rsidRPr="00A53A69">
        <w:rPr>
          <w:sz w:val="22"/>
          <w:szCs w:val="22"/>
        </w:rPr>
        <w:t xml:space="preserve"> Δράση – </w:t>
      </w:r>
      <w:r w:rsidR="006F1748" w:rsidRPr="00A53A69">
        <w:rPr>
          <w:sz w:val="22"/>
          <w:szCs w:val="22"/>
          <w:lang w:val="en-US"/>
        </w:rPr>
        <w:t>PADA</w:t>
      </w:r>
      <w:r w:rsidR="006F1748" w:rsidRPr="00A53A69">
        <w:rPr>
          <w:sz w:val="22"/>
          <w:szCs w:val="22"/>
        </w:rPr>
        <w:t xml:space="preserve"> σε συνεργασία με την Περιφέρεια Κρήτης και την Ελληνική Αστυνομία </w:t>
      </w:r>
      <w:r w:rsidR="00A53A69">
        <w:rPr>
          <w:sz w:val="22"/>
          <w:szCs w:val="22"/>
        </w:rPr>
        <w:t>.</w:t>
      </w:r>
    </w:p>
    <w:p w:rsidR="00A53A69" w:rsidRPr="000F0FA3" w:rsidRDefault="00A53A69" w:rsidP="003A5A4D">
      <w:pPr>
        <w:pStyle w:val="ac"/>
        <w:numPr>
          <w:ilvl w:val="0"/>
          <w:numId w:val="27"/>
        </w:numPr>
        <w:tabs>
          <w:tab w:val="left" w:pos="993"/>
          <w:tab w:val="left" w:pos="1134"/>
          <w:tab w:val="left" w:pos="1276"/>
          <w:tab w:val="left" w:pos="1920"/>
        </w:tabs>
        <w:ind w:left="0" w:firstLine="851"/>
        <w:jc w:val="both"/>
        <w:rPr>
          <w:sz w:val="22"/>
          <w:szCs w:val="22"/>
        </w:rPr>
      </w:pPr>
      <w:r w:rsidRPr="000F0FA3">
        <w:rPr>
          <w:sz w:val="22"/>
          <w:szCs w:val="22"/>
        </w:rPr>
        <w:t>Τροποποίηση-συμπλήρωσης της 11/21 απόφασης της Επιτροπής Ποιότητας Ζωής</w:t>
      </w:r>
      <w:r w:rsidR="000F0FA3" w:rsidRPr="000F0FA3">
        <w:rPr>
          <w:sz w:val="22"/>
          <w:szCs w:val="22"/>
        </w:rPr>
        <w:t xml:space="preserve"> που αφορά την απευθείας αγορά ακινήτου με ΚΑΕΚ 411110201002 στην περιοχή </w:t>
      </w:r>
      <w:proofErr w:type="spellStart"/>
      <w:r w:rsidR="000F0FA3" w:rsidRPr="000F0FA3">
        <w:rPr>
          <w:sz w:val="22"/>
          <w:szCs w:val="22"/>
        </w:rPr>
        <w:t>Αγ.Νικολάου</w:t>
      </w:r>
      <w:proofErr w:type="spellEnd"/>
      <w:r w:rsidR="000F0FA3" w:rsidRPr="000F0FA3">
        <w:rPr>
          <w:sz w:val="22"/>
          <w:szCs w:val="22"/>
        </w:rPr>
        <w:t xml:space="preserve"> </w:t>
      </w:r>
      <w:proofErr w:type="spellStart"/>
      <w:r w:rsidR="000F0FA3" w:rsidRPr="000F0FA3">
        <w:rPr>
          <w:sz w:val="22"/>
          <w:szCs w:val="22"/>
        </w:rPr>
        <w:t>Κουμπέ</w:t>
      </w:r>
      <w:proofErr w:type="spellEnd"/>
    </w:p>
    <w:p w:rsidR="00025400" w:rsidRPr="00A53A69" w:rsidRDefault="00025400" w:rsidP="003A5A4D">
      <w:pPr>
        <w:pStyle w:val="ab"/>
        <w:tabs>
          <w:tab w:val="left" w:pos="567"/>
          <w:tab w:val="left" w:pos="993"/>
          <w:tab w:val="left" w:pos="1134"/>
          <w:tab w:val="left" w:pos="1276"/>
        </w:tabs>
        <w:ind w:firstLine="851"/>
        <w:jc w:val="both"/>
        <w:rPr>
          <w:sz w:val="22"/>
          <w:szCs w:val="22"/>
          <w:lang w:eastAsia="el-GR"/>
        </w:rPr>
      </w:pPr>
    </w:p>
    <w:p w:rsidR="006351F8" w:rsidRDefault="006351F8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D7001F" w:rsidRDefault="00CC37BE" w:rsidP="00D7001F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D7001F">
        <w:rPr>
          <w:i/>
          <w:sz w:val="20"/>
          <w:szCs w:val="20"/>
        </w:rPr>
        <w:t>διότι:</w:t>
      </w:r>
    </w:p>
    <w:p w:rsidR="00D7001F" w:rsidRPr="003A5A4D" w:rsidRDefault="00D7001F" w:rsidP="00D7001F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3A5A4D">
        <w:rPr>
          <w:b/>
          <w:i/>
          <w:sz w:val="20"/>
          <w:szCs w:val="20"/>
          <w:u w:val="single"/>
        </w:rPr>
        <w:t>Όσον αφορά</w:t>
      </w:r>
      <w:r w:rsidRPr="00D7001F">
        <w:rPr>
          <w:i/>
          <w:sz w:val="20"/>
          <w:szCs w:val="20"/>
          <w:u w:val="single"/>
        </w:rPr>
        <w:t xml:space="preserve"> </w:t>
      </w:r>
      <w:r w:rsidR="00EB2628" w:rsidRPr="00D7001F">
        <w:rPr>
          <w:b/>
          <w:i/>
          <w:sz w:val="20"/>
          <w:szCs w:val="20"/>
          <w:u w:val="single"/>
        </w:rPr>
        <w:t xml:space="preserve">το </w:t>
      </w:r>
      <w:r w:rsidR="006B7416">
        <w:rPr>
          <w:b/>
          <w:i/>
          <w:sz w:val="20"/>
          <w:szCs w:val="20"/>
          <w:u w:val="single"/>
        </w:rPr>
        <w:t>πρώτο</w:t>
      </w:r>
      <w:r w:rsidR="00EB2628" w:rsidRPr="00D7001F">
        <w:rPr>
          <w:b/>
          <w:i/>
          <w:sz w:val="20"/>
          <w:szCs w:val="20"/>
          <w:u w:val="single"/>
        </w:rPr>
        <w:t xml:space="preserve"> θέμα</w:t>
      </w:r>
      <w:r w:rsidR="00EB2628" w:rsidRPr="00FC2F77">
        <w:rPr>
          <w:i/>
          <w:sz w:val="20"/>
          <w:szCs w:val="20"/>
        </w:rPr>
        <w:t xml:space="preserve"> πρόκειται για τη</w:t>
      </w:r>
      <w:r w:rsidR="000F0FA3">
        <w:rPr>
          <w:i/>
          <w:sz w:val="20"/>
          <w:szCs w:val="20"/>
        </w:rPr>
        <w:t>ν</w:t>
      </w:r>
      <w:r w:rsidR="00EB2628" w:rsidRPr="00FC2F77">
        <w:rPr>
          <w:i/>
          <w:sz w:val="20"/>
          <w:szCs w:val="20"/>
        </w:rPr>
        <w:t xml:space="preserve"> χρηματοδότηση του Σ.Β.Α.Α</w:t>
      </w:r>
      <w:r w:rsidR="00EB2628" w:rsidRPr="003A5A4D">
        <w:rPr>
          <w:sz w:val="18"/>
          <w:szCs w:val="18"/>
        </w:rPr>
        <w:t>.</w:t>
      </w:r>
      <w:r w:rsidR="003A5A4D" w:rsidRPr="003A5A4D">
        <w:rPr>
          <w:sz w:val="18"/>
          <w:szCs w:val="18"/>
          <w:lang w:eastAsia="en-US"/>
        </w:rPr>
        <w:t xml:space="preserve"> </w:t>
      </w:r>
      <w:r w:rsidR="00EB2628" w:rsidRPr="003A5A4D">
        <w:rPr>
          <w:i/>
          <w:sz w:val="20"/>
          <w:szCs w:val="20"/>
        </w:rPr>
        <w:t xml:space="preserve">και αν δεν ληφθεί άμεσα η απόφαση </w:t>
      </w:r>
      <w:r w:rsidR="00C92F10">
        <w:rPr>
          <w:i/>
          <w:sz w:val="20"/>
          <w:szCs w:val="20"/>
        </w:rPr>
        <w:t>Δ.Ε.</w:t>
      </w:r>
      <w:r w:rsidR="00EB2628" w:rsidRPr="003A5A4D">
        <w:rPr>
          <w:i/>
          <w:sz w:val="20"/>
          <w:szCs w:val="20"/>
        </w:rPr>
        <w:t xml:space="preserve">, θα υπάρξουν καθυστερήσεις </w:t>
      </w:r>
      <w:r w:rsidR="003A5A4D" w:rsidRPr="003A5A4D">
        <w:rPr>
          <w:i/>
          <w:sz w:val="20"/>
          <w:szCs w:val="20"/>
          <w:lang w:eastAsia="en-US"/>
        </w:rPr>
        <w:t>στην έναρξη των έργων.</w:t>
      </w:r>
      <w:r w:rsidR="00EB2628" w:rsidRPr="003A5A4D">
        <w:rPr>
          <w:i/>
          <w:sz w:val="20"/>
          <w:szCs w:val="20"/>
        </w:rPr>
        <w:t xml:space="preserve">. </w:t>
      </w:r>
    </w:p>
    <w:p w:rsidR="00A53A69" w:rsidRPr="00E2004E" w:rsidRDefault="00EB2628" w:rsidP="00D7001F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3A5A4D">
        <w:rPr>
          <w:b/>
          <w:i/>
          <w:sz w:val="20"/>
          <w:szCs w:val="20"/>
          <w:u w:val="single"/>
        </w:rPr>
        <w:t>Όσον αφορά</w:t>
      </w:r>
      <w:r w:rsidR="006B7416">
        <w:rPr>
          <w:b/>
          <w:i/>
          <w:sz w:val="20"/>
          <w:szCs w:val="20"/>
          <w:u w:val="single"/>
        </w:rPr>
        <w:t xml:space="preserve"> το δεύτερο</w:t>
      </w:r>
      <w:r w:rsidRPr="003A5A4D">
        <w:rPr>
          <w:b/>
          <w:i/>
          <w:sz w:val="20"/>
          <w:szCs w:val="20"/>
          <w:u w:val="single"/>
        </w:rPr>
        <w:t xml:space="preserve"> θέμα</w:t>
      </w:r>
      <w:r w:rsidRPr="00FC2F77">
        <w:rPr>
          <w:i/>
          <w:sz w:val="20"/>
          <w:szCs w:val="20"/>
        </w:rPr>
        <w:t xml:space="preserve"> θα πρέπει να επισπευτούν οι διαδικασίες</w:t>
      </w:r>
      <w:r w:rsidR="00D7001F">
        <w:rPr>
          <w:i/>
          <w:sz w:val="20"/>
          <w:szCs w:val="20"/>
        </w:rPr>
        <w:t xml:space="preserve"> ανάθεσης </w:t>
      </w:r>
      <w:r w:rsidR="003A5A4D">
        <w:rPr>
          <w:i/>
          <w:sz w:val="20"/>
          <w:szCs w:val="20"/>
        </w:rPr>
        <w:t xml:space="preserve">της προμήθειας </w:t>
      </w:r>
      <w:r w:rsidR="00C92F10">
        <w:rPr>
          <w:i/>
          <w:sz w:val="20"/>
          <w:szCs w:val="20"/>
        </w:rPr>
        <w:t xml:space="preserve">για την </w:t>
      </w:r>
      <w:r w:rsidR="00D7001F">
        <w:rPr>
          <w:bCs/>
          <w:i/>
          <w:sz w:val="20"/>
          <w:szCs w:val="20"/>
        </w:rPr>
        <w:t xml:space="preserve">παράθεση μπουφέ </w:t>
      </w:r>
      <w:r w:rsidR="00D7001F" w:rsidRPr="00FC2F77">
        <w:rPr>
          <w:bCs/>
          <w:i/>
          <w:sz w:val="20"/>
          <w:szCs w:val="20"/>
        </w:rPr>
        <w:t>στην ημερίδα που θα πραγματοποιηθεί στις 02/04/</w:t>
      </w:r>
      <w:r w:rsidR="00D7001F">
        <w:rPr>
          <w:bCs/>
          <w:i/>
          <w:sz w:val="20"/>
          <w:szCs w:val="20"/>
        </w:rPr>
        <w:t xml:space="preserve">2025 </w:t>
      </w:r>
      <w:r w:rsidR="00E2004E">
        <w:rPr>
          <w:bCs/>
          <w:i/>
          <w:sz w:val="20"/>
          <w:szCs w:val="20"/>
        </w:rPr>
        <w:t>,</w:t>
      </w:r>
      <w:r w:rsidR="003A5A4D" w:rsidRPr="00A53A69">
        <w:rPr>
          <w:bCs/>
          <w:i/>
          <w:sz w:val="20"/>
          <w:szCs w:val="20"/>
        </w:rPr>
        <w:t>διότι</w:t>
      </w:r>
      <w:r w:rsidR="00D7001F" w:rsidRPr="00A53A69">
        <w:rPr>
          <w:bCs/>
          <w:i/>
          <w:sz w:val="20"/>
          <w:szCs w:val="20"/>
        </w:rPr>
        <w:t xml:space="preserve">  απαιτούνται πέντε (5) ημέρες από την ημέρας της πρόσκλησης</w:t>
      </w:r>
      <w:r w:rsidR="000F0FA3">
        <w:rPr>
          <w:i/>
          <w:sz w:val="18"/>
          <w:szCs w:val="18"/>
        </w:rPr>
        <w:t>(</w:t>
      </w:r>
      <w:r w:rsidR="000F0FA3" w:rsidRPr="000F0FA3">
        <w:rPr>
          <w:i/>
          <w:sz w:val="18"/>
          <w:szCs w:val="18"/>
        </w:rPr>
        <w:t xml:space="preserve"> </w:t>
      </w:r>
      <w:r w:rsidR="00E2004E" w:rsidRPr="00E2004E">
        <w:rPr>
          <w:i/>
          <w:sz w:val="20"/>
          <w:szCs w:val="20"/>
        </w:rPr>
        <w:t xml:space="preserve">σύμφωνα με τον Ν. 4412/ </w:t>
      </w:r>
      <w:r w:rsidR="00E2004E">
        <w:rPr>
          <w:i/>
          <w:sz w:val="20"/>
          <w:szCs w:val="20"/>
        </w:rPr>
        <w:t>2</w:t>
      </w:r>
      <w:r w:rsidR="000F0FA3" w:rsidRPr="00E2004E">
        <w:rPr>
          <w:i/>
          <w:sz w:val="20"/>
          <w:szCs w:val="20"/>
        </w:rPr>
        <w:t>016 όπως τροποποιήθηκε και ισχύει με τον νέο Ν. 4782/2021)</w:t>
      </w:r>
    </w:p>
    <w:p w:rsidR="00A53A69" w:rsidRPr="00E2004E" w:rsidRDefault="00A53A69" w:rsidP="00E2004E">
      <w:pPr>
        <w:tabs>
          <w:tab w:val="left" w:pos="993"/>
          <w:tab w:val="left" w:pos="1320"/>
        </w:tabs>
        <w:ind w:firstLine="851"/>
        <w:jc w:val="both"/>
        <w:rPr>
          <w:b/>
          <w:i/>
          <w:sz w:val="20"/>
          <w:szCs w:val="20"/>
        </w:rPr>
      </w:pPr>
      <w:r w:rsidRPr="00E2004E">
        <w:rPr>
          <w:b/>
          <w:i/>
          <w:sz w:val="20"/>
          <w:szCs w:val="20"/>
          <w:u w:val="single"/>
        </w:rPr>
        <w:t>Όσον αφορά το τρίτο θέμα</w:t>
      </w:r>
      <w:r w:rsidR="00E2004E" w:rsidRPr="00E2004E">
        <w:t xml:space="preserve"> </w:t>
      </w:r>
      <w:r w:rsidR="00E2004E" w:rsidRPr="00E2004E">
        <w:rPr>
          <w:i/>
          <w:sz w:val="20"/>
          <w:szCs w:val="20"/>
        </w:rPr>
        <w:t xml:space="preserve">που αφορά </w:t>
      </w:r>
      <w:r w:rsidR="00E2004E">
        <w:rPr>
          <w:i/>
          <w:sz w:val="20"/>
          <w:szCs w:val="20"/>
        </w:rPr>
        <w:t>την αγορά ακινήτου στον Άγιο</w:t>
      </w:r>
      <w:r w:rsidR="00D17512">
        <w:rPr>
          <w:i/>
          <w:sz w:val="20"/>
          <w:szCs w:val="20"/>
        </w:rPr>
        <w:t xml:space="preserve"> Νικόλαο </w:t>
      </w:r>
      <w:proofErr w:type="spellStart"/>
      <w:r w:rsidR="00D17512">
        <w:rPr>
          <w:i/>
          <w:sz w:val="20"/>
          <w:szCs w:val="20"/>
        </w:rPr>
        <w:t>Κουμπέ</w:t>
      </w:r>
      <w:proofErr w:type="spellEnd"/>
      <w:r w:rsidR="00D17512">
        <w:rPr>
          <w:i/>
          <w:sz w:val="20"/>
          <w:szCs w:val="20"/>
        </w:rPr>
        <w:t xml:space="preserve"> κρίνεται </w:t>
      </w:r>
      <w:r w:rsidR="00223266">
        <w:rPr>
          <w:i/>
          <w:sz w:val="20"/>
          <w:szCs w:val="20"/>
        </w:rPr>
        <w:t xml:space="preserve">κατεπείγον, καθώς </w:t>
      </w:r>
      <w:r w:rsidR="00E2004E">
        <w:rPr>
          <w:i/>
          <w:sz w:val="20"/>
          <w:szCs w:val="20"/>
        </w:rPr>
        <w:t>το ακίνητο είναι όμορο του Νέου Αρχαιολογικού Μουσείου και το συμβόλαιο αγοράς βρίσκεται σε τελικό στάδιο.</w:t>
      </w:r>
    </w:p>
    <w:p w:rsidR="00D7001F" w:rsidRPr="00E2004E" w:rsidRDefault="00D7001F" w:rsidP="00D7001F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E2004E">
        <w:rPr>
          <w:i/>
          <w:sz w:val="20"/>
          <w:szCs w:val="20"/>
        </w:rPr>
        <w:t xml:space="preserve"> </w:t>
      </w:r>
    </w:p>
    <w:p w:rsidR="00CC5316" w:rsidRDefault="00CC5316" w:rsidP="00E12FEB">
      <w:pPr>
        <w:tabs>
          <w:tab w:val="left" w:pos="1200"/>
        </w:tabs>
        <w:ind w:firstLine="840"/>
        <w:jc w:val="both"/>
        <w:rPr>
          <w:sz w:val="22"/>
          <w:szCs w:val="22"/>
          <w:u w:val="single"/>
        </w:rPr>
      </w:pPr>
    </w:p>
    <w:p w:rsidR="003A5A4D" w:rsidRDefault="003A5A4D" w:rsidP="00E12FEB">
      <w:pPr>
        <w:tabs>
          <w:tab w:val="left" w:pos="1200"/>
        </w:tabs>
        <w:ind w:firstLine="840"/>
        <w:jc w:val="both"/>
        <w:rPr>
          <w:sz w:val="22"/>
          <w:szCs w:val="22"/>
          <w:u w:val="single"/>
        </w:rPr>
      </w:pPr>
    </w:p>
    <w:p w:rsidR="003A5A4D" w:rsidRPr="0014552B" w:rsidRDefault="003A5A4D" w:rsidP="00E12FEB">
      <w:pPr>
        <w:tabs>
          <w:tab w:val="left" w:pos="1200"/>
        </w:tabs>
        <w:ind w:firstLine="840"/>
        <w:jc w:val="both"/>
        <w:rPr>
          <w:sz w:val="22"/>
          <w:szCs w:val="22"/>
          <w:u w:val="single"/>
        </w:rPr>
      </w:pP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C5316" w:rsidRPr="001C5837" w:rsidRDefault="00CC53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CC5316" w:rsidRDefault="00CC5316" w:rsidP="00587879">
      <w:pPr>
        <w:ind w:left="5040"/>
        <w:jc w:val="center"/>
        <w:rPr>
          <w:b/>
          <w:sz w:val="22"/>
          <w:szCs w:val="22"/>
        </w:rPr>
      </w:pPr>
    </w:p>
    <w:p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Default="006351F8" w:rsidP="006351F8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>
        <w:rPr>
          <w:b/>
          <w:i/>
          <w:sz w:val="22"/>
          <w:szCs w:val="22"/>
        </w:rPr>
        <w:t>ς</w:t>
      </w:r>
    </w:p>
    <w:p w:rsidR="006351F8" w:rsidRPr="00700017" w:rsidRDefault="006351F8" w:rsidP="006351F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6351F8" w:rsidRDefault="006351F8" w:rsidP="006351F8">
      <w:pPr>
        <w:jc w:val="center"/>
        <w:rPr>
          <w:b/>
          <w:sz w:val="22"/>
          <w:szCs w:val="22"/>
        </w:rPr>
      </w:pP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1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8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3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4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6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26"/>
  </w:num>
  <w:num w:numId="7">
    <w:abstractNumId w:val="4"/>
  </w:num>
  <w:num w:numId="8">
    <w:abstractNumId w:val="22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  <w:num w:numId="17">
    <w:abstractNumId w:val="2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12"/>
  </w:num>
  <w:num w:numId="26">
    <w:abstractNumId w:val="19"/>
  </w:num>
  <w:num w:numId="2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6660</Characters>
  <Application>Microsoft Office Word</Application>
  <DocSecurity>0</DocSecurity>
  <Lines>55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25</cp:revision>
  <cp:lastPrinted>2025-03-20T11:22:00Z</cp:lastPrinted>
  <dcterms:created xsi:type="dcterms:W3CDTF">2025-03-20T06:53:00Z</dcterms:created>
  <dcterms:modified xsi:type="dcterms:W3CDTF">2025-03-20T11:30:00Z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