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BB6103" w:rsidRDefault="00193881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93881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3364705" r:id="rId6"/>
        </w:pi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C27AD">
        <w:rPr>
          <w:rFonts w:ascii="Times New Roman" w:eastAsia="MS Mincho" w:hAnsi="Times New Roman" w:cs="Times New Roman"/>
          <w:sz w:val="22"/>
          <w:szCs w:val="22"/>
        </w:rPr>
        <w:t xml:space="preserve">     </w:t>
      </w:r>
      <w:r w:rsidR="00025400">
        <w:rPr>
          <w:rFonts w:ascii="Times New Roman" w:eastAsia="MS Mincho" w:hAnsi="Times New Roman" w:cs="Times New Roman"/>
          <w:sz w:val="22"/>
          <w:szCs w:val="22"/>
        </w:rPr>
        <w:t>13/03</w:t>
      </w:r>
      <w:r w:rsidRPr="003B0E2A">
        <w:rPr>
          <w:rFonts w:ascii="Times New Roman" w:eastAsia="MS Mincho" w:hAnsi="Times New Roman" w:cs="Times New Roman"/>
          <w:sz w:val="22"/>
          <w:szCs w:val="22"/>
        </w:rPr>
        <w:t>/202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025400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3802BC">
        <w:rPr>
          <w:rFonts w:ascii="Times New Roman" w:eastAsia="MS Mincho" w:hAnsi="Times New Roman" w:cs="Times New Roman"/>
          <w:sz w:val="22"/>
          <w:szCs w:val="22"/>
        </w:rPr>
        <w:t xml:space="preserve"> 8354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C5316" w:rsidRDefault="00193881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193881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CC5316" w:rsidRPr="00264ED7" w:rsidRDefault="00CC5316" w:rsidP="007F4E98">
                  <w:pPr>
                    <w:rPr>
                      <w:szCs w:val="22"/>
                    </w:rPr>
                  </w:pPr>
                </w:p>
                <w:p w:rsidR="00CC5316" w:rsidRPr="00264ED7" w:rsidRDefault="00CC5316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CC5316" w:rsidRPr="00264ED7" w:rsidRDefault="00CC5316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CC5316" w:rsidRPr="00264ED7" w:rsidRDefault="00CC5316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CC5316" w:rsidRPr="00264ED7" w:rsidRDefault="00CC5316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Έρη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6A0B05">
        <w:rPr>
          <w:rFonts w:ascii="Times New Roman" w:eastAsia="MS Mincho" w:hAnsi="Times New Roman" w:cs="Times New Roman"/>
          <w:sz w:val="22"/>
          <w:szCs w:val="22"/>
        </w:rPr>
        <w:t>Μανογιαννάκη</w:t>
      </w:r>
      <w:proofErr w:type="spellEnd"/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ΤΗΛ.: 28313.41306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532B58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C5316" w:rsidRPr="00BB6103" w:rsidRDefault="00CC5316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C5316" w:rsidRPr="00BB6103" w:rsidRDefault="00CC5316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C5316" w:rsidRPr="00BB6103" w:rsidRDefault="00CC5316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C5316" w:rsidRPr="00BB6103" w:rsidRDefault="00CC5316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CC5316" w:rsidRPr="00BB6103" w:rsidRDefault="00CC5316" w:rsidP="00BB6103">
      <w:pPr>
        <w:ind w:right="26"/>
        <w:jc w:val="both"/>
        <w:rPr>
          <w:bCs/>
          <w:sz w:val="22"/>
          <w:szCs w:val="22"/>
        </w:rPr>
      </w:pPr>
    </w:p>
    <w:p w:rsidR="00CC5316" w:rsidRDefault="00CC5316" w:rsidP="00620B1F">
      <w:pPr>
        <w:ind w:right="26"/>
        <w:jc w:val="center"/>
        <w:rPr>
          <w:b/>
          <w:bCs/>
          <w:sz w:val="22"/>
          <w:szCs w:val="22"/>
        </w:rPr>
      </w:pPr>
    </w:p>
    <w:p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00C26">
        <w:rPr>
          <w:b/>
          <w:bCs/>
          <w:sz w:val="22"/>
          <w:szCs w:val="22"/>
          <w:u w:val="single"/>
        </w:rPr>
        <w:t xml:space="preserve">ΕΚΤΑΚΤΗ </w:t>
      </w:r>
      <w:r w:rsidRPr="00400C26">
        <w:rPr>
          <w:b/>
          <w:bCs/>
          <w:sz w:val="22"/>
          <w:szCs w:val="22"/>
        </w:rPr>
        <w:t>ΣΥΝΕΔΡΙΑΣΗ</w:t>
      </w:r>
    </w:p>
    <w:p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025400">
        <w:rPr>
          <w:b/>
          <w:bCs/>
          <w:sz w:val="22"/>
          <w:szCs w:val="22"/>
        </w:rPr>
        <w:t>10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025400">
        <w:rPr>
          <w:b/>
          <w:sz w:val="22"/>
          <w:szCs w:val="22"/>
          <w:shd w:val="clear" w:color="auto" w:fill="FFFFFF"/>
        </w:rPr>
        <w:t>ημέρα Παρασκευή</w:t>
      </w:r>
      <w:r w:rsidR="00860A2D" w:rsidRPr="00191D99">
        <w:rPr>
          <w:sz w:val="22"/>
          <w:szCs w:val="22"/>
          <w:shd w:val="clear" w:color="auto" w:fill="FFFFFF"/>
        </w:rPr>
        <w:t>,</w:t>
      </w:r>
      <w:r w:rsidR="00025400">
        <w:rPr>
          <w:b/>
          <w:sz w:val="22"/>
          <w:szCs w:val="22"/>
        </w:rPr>
        <w:t xml:space="preserve"> 14</w:t>
      </w:r>
      <w:r w:rsidRPr="00191D99">
        <w:rPr>
          <w:b/>
          <w:sz w:val="22"/>
          <w:szCs w:val="22"/>
        </w:rPr>
        <w:t xml:space="preserve"> </w:t>
      </w:r>
      <w:r w:rsidR="00025400">
        <w:rPr>
          <w:b/>
          <w:sz w:val="22"/>
          <w:szCs w:val="22"/>
        </w:rPr>
        <w:t>Μαρτίου</w:t>
      </w:r>
      <w:r w:rsidRPr="00191D99">
        <w:rPr>
          <w:b/>
          <w:sz w:val="22"/>
          <w:szCs w:val="22"/>
        </w:rPr>
        <w:t xml:space="preserve"> 202</w:t>
      </w:r>
      <w:r w:rsidR="00860A2D" w:rsidRPr="00191D99">
        <w:rPr>
          <w:b/>
          <w:sz w:val="22"/>
          <w:szCs w:val="22"/>
        </w:rPr>
        <w:t>5</w:t>
      </w:r>
      <w:r w:rsidRPr="00191D99">
        <w:rPr>
          <w:b/>
          <w:sz w:val="22"/>
          <w:szCs w:val="22"/>
        </w:rPr>
        <w:t xml:space="preserve">, </w:t>
      </w:r>
      <w:r w:rsidR="00860A2D" w:rsidRPr="00191D99">
        <w:rPr>
          <w:b/>
          <w:sz w:val="22"/>
          <w:szCs w:val="22"/>
        </w:rPr>
        <w:t>και ώρα 1</w:t>
      </w:r>
      <w:r w:rsidR="00191D99" w:rsidRPr="00191D99">
        <w:rPr>
          <w:b/>
          <w:sz w:val="22"/>
          <w:szCs w:val="22"/>
        </w:rPr>
        <w:t>1</w:t>
      </w:r>
      <w:r w:rsidR="007D71D2" w:rsidRPr="00191D99">
        <w:rPr>
          <w:b/>
          <w:sz w:val="22"/>
          <w:szCs w:val="22"/>
        </w:rPr>
        <w:t>:</w:t>
      </w:r>
      <w:r w:rsidR="006351F8">
        <w:rPr>
          <w:b/>
          <w:sz w:val="22"/>
          <w:szCs w:val="22"/>
        </w:rPr>
        <w:t>0</w:t>
      </w:r>
      <w:r w:rsidRPr="00191D99">
        <w:rPr>
          <w:b/>
          <w:sz w:val="22"/>
          <w:szCs w:val="22"/>
        </w:rPr>
        <w:t>0</w:t>
      </w:r>
      <w:r w:rsidR="00191D99" w:rsidRPr="00191D99">
        <w:rPr>
          <w:b/>
          <w:sz w:val="22"/>
          <w:szCs w:val="22"/>
        </w:rPr>
        <w:t>π.μ.</w:t>
      </w:r>
      <w:r w:rsidRPr="00191D99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025400">
        <w:rPr>
          <w:sz w:val="22"/>
          <w:szCs w:val="22"/>
        </w:rPr>
        <w:t>ο</w:t>
      </w:r>
      <w:r w:rsidRPr="00620B1F">
        <w:rPr>
          <w:sz w:val="22"/>
          <w:szCs w:val="22"/>
        </w:rPr>
        <w:t xml:space="preserve"> παρακάτω θέμα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:rsidR="00CC5316" w:rsidRPr="00131FAF" w:rsidRDefault="00CC5316" w:rsidP="00961CC4">
      <w:pPr>
        <w:ind w:firstLine="840"/>
        <w:jc w:val="both"/>
        <w:rPr>
          <w:color w:val="000000"/>
          <w:sz w:val="22"/>
          <w:szCs w:val="22"/>
        </w:rPr>
      </w:pPr>
    </w:p>
    <w:p w:rsidR="00025400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025400" w:rsidRPr="006351F8" w:rsidRDefault="00025400" w:rsidP="006351F8">
      <w:pPr>
        <w:pStyle w:val="ab"/>
        <w:numPr>
          <w:ilvl w:val="0"/>
          <w:numId w:val="25"/>
        </w:numPr>
        <w:tabs>
          <w:tab w:val="left" w:pos="567"/>
          <w:tab w:val="left" w:pos="993"/>
        </w:tabs>
        <w:ind w:left="0" w:firstLine="0"/>
        <w:jc w:val="both"/>
        <w:rPr>
          <w:i/>
          <w:sz w:val="23"/>
          <w:szCs w:val="23"/>
        </w:rPr>
      </w:pPr>
      <w:r w:rsidRPr="006351F8">
        <w:rPr>
          <w:sz w:val="23"/>
          <w:szCs w:val="23"/>
        </w:rPr>
        <w:t xml:space="preserve">Άσκηση ή μη αναίρεσης κατά της </w:t>
      </w:r>
      <w:proofErr w:type="spellStart"/>
      <w:r w:rsidRPr="006351F8">
        <w:rPr>
          <w:sz w:val="23"/>
          <w:szCs w:val="23"/>
        </w:rPr>
        <w:t>υπ.αρ</w:t>
      </w:r>
      <w:proofErr w:type="spellEnd"/>
      <w:r w:rsidRPr="006351F8">
        <w:rPr>
          <w:sz w:val="23"/>
          <w:szCs w:val="23"/>
        </w:rPr>
        <w:t xml:space="preserve">. 61/2024 απόφασης του Τριμελούς </w:t>
      </w:r>
      <w:r w:rsidR="00C126C7">
        <w:rPr>
          <w:sz w:val="23"/>
          <w:szCs w:val="23"/>
        </w:rPr>
        <w:t>Εφετείου Κρήτης.</w:t>
      </w:r>
    </w:p>
    <w:p w:rsidR="00025400" w:rsidRPr="006351F8" w:rsidRDefault="00025400" w:rsidP="006351F8">
      <w:pPr>
        <w:pStyle w:val="ab"/>
        <w:ind w:firstLine="839"/>
        <w:rPr>
          <w:i/>
          <w:sz w:val="23"/>
          <w:szCs w:val="23"/>
        </w:rPr>
      </w:pPr>
    </w:p>
    <w:p w:rsidR="006351F8" w:rsidRDefault="006351F8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CC5316" w:rsidRPr="0014552B" w:rsidRDefault="00CC37BE" w:rsidP="00C10475">
      <w:pPr>
        <w:pStyle w:val="ab"/>
        <w:ind w:firstLine="839"/>
        <w:jc w:val="both"/>
        <w:rPr>
          <w:i/>
          <w:sz w:val="22"/>
          <w:szCs w:val="22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14552B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025400">
        <w:rPr>
          <w:i/>
          <w:sz w:val="22"/>
          <w:szCs w:val="22"/>
        </w:rPr>
        <w:t xml:space="preserve">διότι η προθεσμία άσκησης της αναίρεσης λήγει στις </w:t>
      </w:r>
      <w:r w:rsidR="006351F8">
        <w:rPr>
          <w:i/>
          <w:sz w:val="22"/>
          <w:szCs w:val="22"/>
        </w:rPr>
        <w:t>17-03-2025</w:t>
      </w:r>
    </w:p>
    <w:p w:rsidR="00CC5316" w:rsidRDefault="00CC5316" w:rsidP="00E12FEB">
      <w:pPr>
        <w:tabs>
          <w:tab w:val="left" w:pos="1200"/>
        </w:tabs>
        <w:ind w:firstLine="840"/>
        <w:jc w:val="both"/>
        <w:rPr>
          <w:sz w:val="22"/>
          <w:szCs w:val="22"/>
          <w:u w:val="single"/>
        </w:rPr>
      </w:pPr>
    </w:p>
    <w:p w:rsidR="006351F8" w:rsidRPr="0014552B" w:rsidRDefault="006351F8" w:rsidP="00E12FEB">
      <w:pPr>
        <w:tabs>
          <w:tab w:val="left" w:pos="1200"/>
        </w:tabs>
        <w:ind w:firstLine="840"/>
        <w:jc w:val="both"/>
        <w:rPr>
          <w:sz w:val="22"/>
          <w:szCs w:val="22"/>
          <w:u w:val="single"/>
        </w:rPr>
      </w:pPr>
    </w:p>
    <w:p w:rsidR="00CC5316" w:rsidRPr="001C5837" w:rsidRDefault="00CC53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CC5316" w:rsidRDefault="00CC5316" w:rsidP="00587879">
      <w:pPr>
        <w:ind w:left="5040"/>
        <w:jc w:val="center"/>
        <w:rPr>
          <w:b/>
          <w:sz w:val="22"/>
          <w:szCs w:val="22"/>
        </w:rPr>
      </w:pPr>
    </w:p>
    <w:p w:rsidR="00025400" w:rsidRDefault="00025400" w:rsidP="00587879">
      <w:pPr>
        <w:ind w:left="5040"/>
        <w:jc w:val="center"/>
        <w:rPr>
          <w:b/>
          <w:sz w:val="22"/>
          <w:szCs w:val="22"/>
        </w:rPr>
      </w:pPr>
    </w:p>
    <w:p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:rsidR="006351F8" w:rsidRDefault="006351F8" w:rsidP="006351F8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>
        <w:rPr>
          <w:b/>
          <w:i/>
          <w:sz w:val="22"/>
          <w:szCs w:val="22"/>
        </w:rPr>
        <w:t>ς</w:t>
      </w:r>
    </w:p>
    <w:p w:rsidR="006351F8" w:rsidRPr="00700017" w:rsidRDefault="006351F8" w:rsidP="006351F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6351F8" w:rsidRDefault="006351F8" w:rsidP="006351F8">
      <w:pPr>
        <w:jc w:val="center"/>
        <w:rPr>
          <w:b/>
          <w:sz w:val="22"/>
          <w:szCs w:val="22"/>
        </w:rPr>
      </w:pPr>
    </w:p>
    <w:p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:rsidR="00D802F4" w:rsidRDefault="00D802F4" w:rsidP="00587879">
      <w:pPr>
        <w:jc w:val="center"/>
        <w:rPr>
          <w:b/>
          <w:sz w:val="22"/>
          <w:szCs w:val="22"/>
        </w:rPr>
      </w:pPr>
    </w:p>
    <w:p w:rsidR="000F4E7E" w:rsidRDefault="000F4E7E" w:rsidP="00587879">
      <w:pPr>
        <w:jc w:val="center"/>
        <w:rPr>
          <w:b/>
          <w:sz w:val="22"/>
          <w:szCs w:val="22"/>
        </w:rPr>
      </w:pPr>
    </w:p>
    <w:p w:rsidR="00191D99" w:rsidRDefault="00191D99" w:rsidP="00587879">
      <w:pPr>
        <w:jc w:val="center"/>
        <w:rPr>
          <w:b/>
          <w:sz w:val="22"/>
          <w:szCs w:val="22"/>
        </w:rPr>
      </w:pPr>
    </w:p>
    <w:p w:rsidR="00025400" w:rsidRDefault="00025400" w:rsidP="00587879">
      <w:pPr>
        <w:jc w:val="center"/>
        <w:rPr>
          <w:b/>
          <w:sz w:val="22"/>
          <w:szCs w:val="22"/>
        </w:rPr>
      </w:pPr>
    </w:p>
    <w:p w:rsidR="00025400" w:rsidRDefault="00025400" w:rsidP="00587879">
      <w:pPr>
        <w:jc w:val="center"/>
        <w:rPr>
          <w:b/>
          <w:sz w:val="22"/>
          <w:szCs w:val="22"/>
        </w:rPr>
      </w:pPr>
    </w:p>
    <w:p w:rsidR="00025400" w:rsidRDefault="00025400" w:rsidP="00587879">
      <w:pPr>
        <w:jc w:val="center"/>
        <w:rPr>
          <w:b/>
          <w:sz w:val="22"/>
          <w:szCs w:val="22"/>
        </w:rPr>
      </w:pPr>
    </w:p>
    <w:p w:rsidR="00873BD4" w:rsidRDefault="00873BD4" w:rsidP="00587879">
      <w:pPr>
        <w:jc w:val="center"/>
        <w:rPr>
          <w:b/>
          <w:sz w:val="22"/>
          <w:szCs w:val="22"/>
        </w:rPr>
      </w:pPr>
    </w:p>
    <w:p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C5316" w:rsidRPr="00C7388C" w:rsidRDefault="00CC5316" w:rsidP="00587879">
      <w:pPr>
        <w:jc w:val="center"/>
        <w:rPr>
          <w:b/>
          <w:sz w:val="22"/>
          <w:szCs w:val="22"/>
        </w:rPr>
      </w:pPr>
    </w:p>
    <w:p w:rsidR="00CC5316" w:rsidRPr="00BD1BE9" w:rsidRDefault="00CC5316" w:rsidP="00BB6103">
      <w:pPr>
        <w:jc w:val="both"/>
        <w:rPr>
          <w:b/>
          <w:sz w:val="22"/>
          <w:szCs w:val="22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4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7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1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2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3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4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24"/>
  </w:num>
  <w:num w:numId="7">
    <w:abstractNumId w:val="4"/>
  </w:num>
  <w:num w:numId="8">
    <w:abstractNumId w:val="20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D7EE3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46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DC6"/>
    <w:rsid w:val="00E34514"/>
    <w:rsid w:val="00E34555"/>
    <w:rsid w:val="00E34632"/>
    <w:rsid w:val="00E348F0"/>
    <w:rsid w:val="00E34AD4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5469</Characters>
  <Application>Microsoft Office Word</Application>
  <DocSecurity>0</DocSecurity>
  <Lines>45</Lines>
  <Paragraphs>11</Paragraphs>
  <ScaleCrop>false</ScaleCrop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9</cp:revision>
  <cp:lastPrinted>2025-02-19T11:19:00Z</cp:lastPrinted>
  <dcterms:created xsi:type="dcterms:W3CDTF">2025-03-13T07:34:00Z</dcterms:created>
  <dcterms:modified xsi:type="dcterms:W3CDTF">2025-03-13T07:52:00Z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