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Pr="00BB6103" w:rsidRDefault="00DC35BE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C35BE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02166255" r:id="rId6"/>
        </w:pict>
      </w:r>
      <w:r w:rsidR="00C02328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BB6103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8325BD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E80A85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Ρέθυμνο, </w:t>
      </w:r>
      <w:r w:rsidR="00182A63">
        <w:rPr>
          <w:rFonts w:ascii="Times New Roman" w:eastAsia="MS Mincho" w:hAnsi="Times New Roman" w:cs="Times New Roman"/>
          <w:sz w:val="22"/>
          <w:szCs w:val="22"/>
        </w:rPr>
        <w:t>2</w:t>
      </w:r>
      <w:r w:rsidR="007E08A5">
        <w:rPr>
          <w:rFonts w:ascii="Times New Roman" w:eastAsia="MS Mincho" w:hAnsi="Times New Roman" w:cs="Times New Roman"/>
          <w:sz w:val="22"/>
          <w:szCs w:val="22"/>
        </w:rPr>
        <w:t>7</w:t>
      </w:r>
      <w:r w:rsidR="00C714F8">
        <w:rPr>
          <w:rFonts w:ascii="Times New Roman" w:eastAsia="MS Mincho" w:hAnsi="Times New Roman" w:cs="Times New Roman"/>
          <w:sz w:val="22"/>
          <w:szCs w:val="22"/>
        </w:rPr>
        <w:t>.02.2025</w:t>
      </w: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C714F8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 w:rsidR="00E04A06">
        <w:rPr>
          <w:rFonts w:ascii="Times New Roman" w:eastAsia="MS Mincho" w:hAnsi="Times New Roman" w:cs="Times New Roman"/>
          <w:sz w:val="22"/>
          <w:szCs w:val="22"/>
        </w:rPr>
        <w:t xml:space="preserve"> 6660</w:t>
      </w:r>
    </w:p>
    <w:p w:rsidR="00C02328" w:rsidRPr="00BB6103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02328" w:rsidRPr="0005781C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</w:t>
      </w:r>
      <w:r w:rsidR="00841B0A">
        <w:rPr>
          <w:rFonts w:ascii="Times New Roman" w:eastAsia="MS Mincho" w:hAnsi="Times New Roman" w:cs="Times New Roman"/>
          <w:sz w:val="22"/>
          <w:szCs w:val="22"/>
        </w:rPr>
        <w:t>Σ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ΕΠΙΤΡΟΠΗ</w:t>
      </w:r>
      <w:r w:rsidR="00841B0A">
        <w:rPr>
          <w:rFonts w:ascii="Times New Roman" w:eastAsia="MS Mincho" w:hAnsi="Times New Roman" w:cs="Times New Roman"/>
          <w:sz w:val="22"/>
          <w:szCs w:val="22"/>
        </w:rPr>
        <w:t>Σ</w:t>
      </w: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02328" w:rsidRDefault="00DC35BE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DC35BE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0B19CC" w:rsidRPr="00264ED7" w:rsidRDefault="000B19CC" w:rsidP="007F4E98">
                  <w:pPr>
                    <w:rPr>
                      <w:szCs w:val="22"/>
                    </w:rPr>
                  </w:pPr>
                </w:p>
                <w:p w:rsidR="000B19CC" w:rsidRPr="00264ED7" w:rsidRDefault="000B19CC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0B19CC" w:rsidRPr="00264ED7" w:rsidRDefault="000B19CC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0B19CC" w:rsidRPr="00264ED7" w:rsidRDefault="000B19CC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0B19CC" w:rsidRPr="00264ED7" w:rsidRDefault="000B19CC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B1137F" w:rsidRPr="00BB6103" w:rsidRDefault="00B1137F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Πληροφορίες: </w:t>
      </w:r>
      <w:proofErr w:type="spellStart"/>
      <w:r w:rsidR="00E4344E">
        <w:rPr>
          <w:rFonts w:ascii="Times New Roman" w:eastAsia="MS Mincho" w:hAnsi="Times New Roman" w:cs="Times New Roman"/>
          <w:i/>
          <w:sz w:val="22"/>
          <w:szCs w:val="22"/>
        </w:rPr>
        <w:t>Έρη</w:t>
      </w:r>
      <w:proofErr w:type="spellEnd"/>
      <w:r w:rsidR="00234205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proofErr w:type="spellStart"/>
      <w:r w:rsidR="00234205">
        <w:rPr>
          <w:rFonts w:ascii="Times New Roman" w:eastAsia="MS Mincho" w:hAnsi="Times New Roman" w:cs="Times New Roman"/>
          <w:i/>
          <w:sz w:val="22"/>
          <w:szCs w:val="22"/>
        </w:rPr>
        <w:t>Μανογιαννάκη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</w:p>
    <w:p w:rsidR="00C02328" w:rsidRPr="000A6CBA" w:rsidRDefault="001934AA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MS Mincho" w:hAnsi="Times New Roman" w:cs="Times New Roman"/>
          <w:i/>
          <w:sz w:val="22"/>
          <w:szCs w:val="22"/>
        </w:rPr>
        <w:t>ΤΗΛ.: 28313.41222</w:t>
      </w:r>
      <w:r w:rsidR="00C02328"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e</w:t>
      </w:r>
      <w:r w:rsidRPr="000A6CBA">
        <w:rPr>
          <w:rFonts w:ascii="Times New Roman" w:eastAsia="MS Mincho" w:hAnsi="Times New Roman" w:cs="Times New Roman"/>
          <w:i/>
          <w:sz w:val="22"/>
          <w:szCs w:val="22"/>
        </w:rPr>
        <w:t>-</w:t>
      </w: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mail</w:t>
      </w:r>
      <w:r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: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0A6C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532B58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02328" w:rsidRPr="00BB6103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02328" w:rsidRPr="00BB6103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8419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="009C1B49"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r w:rsidR="00E15998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  <w:lang w:val="en-US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="00E1599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</w:t>
      </w:r>
      <w:r w:rsidR="009C5FEE"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EE790D" w:rsidRPr="00BB6103" w:rsidRDefault="00EE790D" w:rsidP="00BB6103">
      <w:pPr>
        <w:ind w:right="26"/>
        <w:jc w:val="both"/>
        <w:rPr>
          <w:bCs/>
          <w:sz w:val="22"/>
          <w:szCs w:val="22"/>
        </w:rPr>
      </w:pPr>
    </w:p>
    <w:p w:rsidR="00774470" w:rsidRDefault="00774470" w:rsidP="00594BA9">
      <w:pPr>
        <w:ind w:right="26"/>
        <w:jc w:val="center"/>
        <w:rPr>
          <w:b/>
          <w:bCs/>
          <w:sz w:val="22"/>
          <w:szCs w:val="22"/>
        </w:rPr>
      </w:pPr>
    </w:p>
    <w:p w:rsidR="00C02328" w:rsidRPr="00387214" w:rsidRDefault="00C02328" w:rsidP="00594BA9">
      <w:pPr>
        <w:ind w:right="26"/>
        <w:jc w:val="center"/>
        <w:rPr>
          <w:b/>
          <w:sz w:val="22"/>
          <w:szCs w:val="22"/>
        </w:rPr>
      </w:pPr>
      <w:r w:rsidRPr="00387214">
        <w:rPr>
          <w:b/>
          <w:bCs/>
          <w:sz w:val="22"/>
          <w:szCs w:val="22"/>
        </w:rPr>
        <w:t>ΠΡΟΣΚΛΗΣΗ</w:t>
      </w:r>
    </w:p>
    <w:p w:rsidR="00C02328" w:rsidRPr="00387214" w:rsidRDefault="00BE197B" w:rsidP="00594BA9">
      <w:pPr>
        <w:ind w:right="26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ΓΙΑ ΣΥΝΕΔΡΙΑΣΗ ΤΗΣ ΔΗΜΟΤ</w:t>
      </w:r>
      <w:r w:rsidR="00C02328" w:rsidRPr="00387214">
        <w:rPr>
          <w:b/>
          <w:bCs/>
          <w:sz w:val="22"/>
          <w:szCs w:val="22"/>
        </w:rPr>
        <w:t>ΙΚΗΣ ΕΠΙΤΡΟΠΗΣ ΔΗΜΟΥ ΡΕΘΥΜΝΗΣ</w:t>
      </w:r>
    </w:p>
    <w:p w:rsidR="00C02328" w:rsidRPr="00BB6103" w:rsidRDefault="00C02328" w:rsidP="00594BA9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182A63">
        <w:rPr>
          <w:b/>
          <w:bCs/>
          <w:sz w:val="22"/>
          <w:szCs w:val="22"/>
        </w:rPr>
        <w:t>9</w:t>
      </w:r>
      <w:r w:rsidRPr="00E55D1C">
        <w:rPr>
          <w:b/>
          <w:bCs/>
          <w:sz w:val="22"/>
          <w:szCs w:val="22"/>
        </w:rPr>
        <w:t>/</w:t>
      </w:r>
      <w:r w:rsidRPr="00387214">
        <w:rPr>
          <w:b/>
          <w:bCs/>
          <w:sz w:val="22"/>
          <w:szCs w:val="22"/>
        </w:rPr>
        <w:t>202</w:t>
      </w:r>
      <w:r w:rsidR="002C7B4A">
        <w:rPr>
          <w:b/>
          <w:bCs/>
          <w:sz w:val="22"/>
          <w:szCs w:val="22"/>
        </w:rPr>
        <w:t>5</w:t>
      </w:r>
      <w:r w:rsidRPr="00387214">
        <w:rPr>
          <w:b/>
          <w:bCs/>
          <w:sz w:val="22"/>
          <w:szCs w:val="22"/>
        </w:rPr>
        <w:t>)</w:t>
      </w:r>
    </w:p>
    <w:p w:rsidR="00C02328" w:rsidRPr="00BB6103" w:rsidRDefault="00C02328" w:rsidP="00BB6103">
      <w:pPr>
        <w:ind w:firstLine="840"/>
        <w:jc w:val="both"/>
        <w:rPr>
          <w:sz w:val="22"/>
          <w:szCs w:val="22"/>
        </w:rPr>
      </w:pPr>
    </w:p>
    <w:p w:rsidR="002C7B4A" w:rsidRPr="00766245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766245">
        <w:rPr>
          <w:color w:val="000000"/>
          <w:sz w:val="22"/>
          <w:szCs w:val="22"/>
        </w:rPr>
        <w:t xml:space="preserve">Σας προσκαλούμε σε </w:t>
      </w:r>
      <w:r w:rsidRPr="00766245">
        <w:rPr>
          <w:b/>
          <w:color w:val="000000"/>
          <w:sz w:val="22"/>
          <w:szCs w:val="22"/>
        </w:rPr>
        <w:t xml:space="preserve">Τακτική </w:t>
      </w:r>
      <w:r w:rsidRPr="00766245">
        <w:rPr>
          <w:b/>
          <w:bCs/>
          <w:sz w:val="22"/>
          <w:szCs w:val="22"/>
        </w:rPr>
        <w:t>Συνεδρίαση</w:t>
      </w:r>
      <w:r w:rsidRPr="00766245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766245">
        <w:rPr>
          <w:sz w:val="22"/>
          <w:szCs w:val="22"/>
          <w:shd w:val="clear" w:color="auto" w:fill="FFFFFF"/>
        </w:rPr>
        <w:t>, δια ζώσης, που θα πραγματοποιηθεί σ</w:t>
      </w:r>
      <w:r w:rsidRPr="00766245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766245">
        <w:rPr>
          <w:b/>
          <w:sz w:val="22"/>
          <w:szCs w:val="22"/>
        </w:rPr>
        <w:t>,</w:t>
      </w:r>
      <w:r w:rsidRPr="00766245">
        <w:rPr>
          <w:sz w:val="22"/>
          <w:szCs w:val="22"/>
          <w:shd w:val="clear" w:color="auto" w:fill="FFFFFF"/>
        </w:rPr>
        <w:t xml:space="preserve"> </w:t>
      </w:r>
      <w:r w:rsidRPr="00BE2158">
        <w:rPr>
          <w:sz w:val="22"/>
          <w:szCs w:val="22"/>
        </w:rPr>
        <w:t>την</w:t>
      </w:r>
      <w:r w:rsidRPr="00BE2158">
        <w:rPr>
          <w:b/>
          <w:sz w:val="22"/>
          <w:szCs w:val="22"/>
        </w:rPr>
        <w:t xml:space="preserve"> </w:t>
      </w:r>
      <w:r w:rsidR="00182A63" w:rsidRPr="00654D16">
        <w:rPr>
          <w:b/>
          <w:sz w:val="22"/>
          <w:szCs w:val="22"/>
        </w:rPr>
        <w:t>4</w:t>
      </w:r>
      <w:r w:rsidRPr="00654D16">
        <w:rPr>
          <w:b/>
          <w:sz w:val="22"/>
          <w:szCs w:val="22"/>
        </w:rPr>
        <w:t>η</w:t>
      </w:r>
      <w:r w:rsidRPr="00654D16">
        <w:rPr>
          <w:b/>
          <w:sz w:val="22"/>
          <w:szCs w:val="22"/>
          <w:vertAlign w:val="superscript"/>
        </w:rPr>
        <w:t xml:space="preserve"> </w:t>
      </w:r>
      <w:r w:rsidRPr="00654D16">
        <w:rPr>
          <w:b/>
          <w:sz w:val="22"/>
          <w:szCs w:val="22"/>
        </w:rPr>
        <w:t xml:space="preserve">του μηνός </w:t>
      </w:r>
      <w:r w:rsidR="0081585F">
        <w:rPr>
          <w:b/>
          <w:sz w:val="22"/>
          <w:szCs w:val="22"/>
        </w:rPr>
        <w:t>Μαρτίου</w:t>
      </w:r>
      <w:r w:rsidRPr="00654D16">
        <w:rPr>
          <w:b/>
          <w:sz w:val="22"/>
          <w:szCs w:val="22"/>
        </w:rPr>
        <w:t xml:space="preserve"> έτους 202</w:t>
      </w:r>
      <w:r w:rsidR="002702A8" w:rsidRPr="00654D16">
        <w:rPr>
          <w:b/>
          <w:sz w:val="22"/>
          <w:szCs w:val="22"/>
        </w:rPr>
        <w:t>5</w:t>
      </w:r>
      <w:r w:rsidRPr="00654D16">
        <w:rPr>
          <w:b/>
          <w:sz w:val="22"/>
          <w:szCs w:val="22"/>
        </w:rPr>
        <w:t xml:space="preserve">, ημέρα </w:t>
      </w:r>
      <w:r w:rsidR="005D2CC4" w:rsidRPr="00654D16">
        <w:rPr>
          <w:b/>
          <w:sz w:val="22"/>
          <w:szCs w:val="22"/>
        </w:rPr>
        <w:t>Τρίτη</w:t>
      </w:r>
      <w:r w:rsidR="0064764D" w:rsidRPr="00654D16">
        <w:rPr>
          <w:b/>
          <w:sz w:val="22"/>
          <w:szCs w:val="22"/>
        </w:rPr>
        <w:t xml:space="preserve"> </w:t>
      </w:r>
      <w:r w:rsidR="00F9776E" w:rsidRPr="00654D16">
        <w:rPr>
          <w:b/>
          <w:sz w:val="22"/>
          <w:szCs w:val="22"/>
        </w:rPr>
        <w:t>και ώρα 1</w:t>
      </w:r>
      <w:r w:rsidR="00182A63" w:rsidRPr="00654D16">
        <w:rPr>
          <w:b/>
          <w:sz w:val="22"/>
          <w:szCs w:val="22"/>
        </w:rPr>
        <w:t>3:</w:t>
      </w:r>
      <w:r w:rsidR="00924A06" w:rsidRPr="00654D16">
        <w:rPr>
          <w:b/>
          <w:sz w:val="22"/>
          <w:szCs w:val="22"/>
        </w:rPr>
        <w:t>0</w:t>
      </w:r>
      <w:r w:rsidRPr="00654D16">
        <w:rPr>
          <w:b/>
          <w:sz w:val="22"/>
          <w:szCs w:val="22"/>
        </w:rPr>
        <w:t>0,</w:t>
      </w:r>
      <w:r w:rsidRPr="00BE2158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</w:t>
      </w:r>
      <w:r w:rsidRPr="00766245">
        <w:rPr>
          <w:sz w:val="22"/>
          <w:szCs w:val="22"/>
        </w:rPr>
        <w:t xml:space="preserve"> σχετικές διατάξεις του άρθρου 75 του Ν. 3852/2010, όπως αντικαταστάθηκε από το </w:t>
      </w:r>
      <w:hyperlink r:id="rId7" w:history="1">
        <w:r w:rsidRPr="00766245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766245">
        <w:rPr>
          <w:sz w:val="22"/>
          <w:szCs w:val="22"/>
        </w:rPr>
        <w:t>, ως εξής:</w:t>
      </w:r>
    </w:p>
    <w:p w:rsidR="00B17953" w:rsidRDefault="00B17953" w:rsidP="002F1264">
      <w:pPr>
        <w:tabs>
          <w:tab w:val="left" w:pos="1200"/>
        </w:tabs>
        <w:jc w:val="both"/>
        <w:rPr>
          <w:sz w:val="20"/>
          <w:szCs w:val="20"/>
          <w:u w:val="single"/>
        </w:rPr>
      </w:pPr>
    </w:p>
    <w:p w:rsidR="00210023" w:rsidRPr="00210023" w:rsidRDefault="00182A63" w:rsidP="00210023">
      <w:pPr>
        <w:pStyle w:val="aa"/>
        <w:numPr>
          <w:ilvl w:val="0"/>
          <w:numId w:val="30"/>
        </w:numPr>
        <w:tabs>
          <w:tab w:val="left" w:pos="567"/>
          <w:tab w:val="left" w:pos="851"/>
          <w:tab w:val="left" w:pos="1134"/>
          <w:tab w:val="left" w:pos="1200"/>
        </w:tabs>
        <w:ind w:left="0" w:firstLine="284"/>
        <w:jc w:val="both"/>
        <w:rPr>
          <w:sz w:val="22"/>
          <w:szCs w:val="22"/>
          <w:u w:val="single"/>
        </w:rPr>
      </w:pPr>
      <w:r w:rsidRPr="002F32DC">
        <w:rPr>
          <w:sz w:val="22"/>
          <w:szCs w:val="22"/>
        </w:rPr>
        <w:t>Σύνταξη σχεδίου 1</w:t>
      </w:r>
      <w:r w:rsidRPr="002F32DC">
        <w:rPr>
          <w:sz w:val="22"/>
          <w:szCs w:val="22"/>
          <w:vertAlign w:val="superscript"/>
        </w:rPr>
        <w:t>ης</w:t>
      </w:r>
      <w:r w:rsidRPr="002F32DC">
        <w:rPr>
          <w:sz w:val="22"/>
          <w:szCs w:val="22"/>
        </w:rPr>
        <w:t xml:space="preserve"> υποχρεωτικής αναμόρφωσης Προϋπολογισμού Δήμου Ρεθύμνης έτους 202</w:t>
      </w:r>
      <w:r>
        <w:rPr>
          <w:sz w:val="22"/>
          <w:szCs w:val="22"/>
        </w:rPr>
        <w:t>5.</w:t>
      </w:r>
    </w:p>
    <w:p w:rsidR="00210023" w:rsidRPr="00210023" w:rsidRDefault="00210023" w:rsidP="00210023">
      <w:pPr>
        <w:pStyle w:val="aa"/>
        <w:numPr>
          <w:ilvl w:val="0"/>
          <w:numId w:val="30"/>
        </w:numPr>
        <w:tabs>
          <w:tab w:val="left" w:pos="567"/>
          <w:tab w:val="left" w:pos="851"/>
          <w:tab w:val="left" w:pos="1134"/>
          <w:tab w:val="left" w:pos="1200"/>
        </w:tabs>
        <w:ind w:left="0" w:firstLine="284"/>
        <w:jc w:val="both"/>
        <w:rPr>
          <w:sz w:val="22"/>
          <w:szCs w:val="22"/>
          <w:u w:val="single"/>
        </w:rPr>
      </w:pPr>
      <w:r w:rsidRPr="00210023">
        <w:rPr>
          <w:sz w:val="22"/>
          <w:szCs w:val="22"/>
        </w:rPr>
        <w:t>Σύνταξη σχεδίου τροποποίησης Προϋπολογισμού Δήμου Ρεθύμνης έτους 2025</w:t>
      </w:r>
      <w:r w:rsidR="002914BD">
        <w:rPr>
          <w:sz w:val="22"/>
          <w:szCs w:val="22"/>
        </w:rPr>
        <w:t xml:space="preserve"> </w:t>
      </w:r>
      <w:r w:rsidRPr="00210023">
        <w:rPr>
          <w:sz w:val="22"/>
          <w:szCs w:val="22"/>
        </w:rPr>
        <w:t>που αφορά το Τεχνικό Πρόγραμμα του Δήμου.</w:t>
      </w:r>
    </w:p>
    <w:p w:rsidR="00341A2C" w:rsidRPr="00341A2C" w:rsidRDefault="00182A63" w:rsidP="00D72880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2"/>
          <w:szCs w:val="22"/>
          <w:u w:val="single"/>
        </w:rPr>
      </w:pPr>
      <w:r w:rsidRPr="005B1445">
        <w:rPr>
          <w:sz w:val="22"/>
          <w:szCs w:val="22"/>
        </w:rPr>
        <w:t xml:space="preserve">Έκθεση υλοποίησης του Προϋπολογισμού Δήμου Ρεθύμνης </w:t>
      </w:r>
      <w:r w:rsidR="00033298">
        <w:rPr>
          <w:sz w:val="22"/>
          <w:szCs w:val="22"/>
        </w:rPr>
        <w:t>Δ</w:t>
      </w:r>
      <w:r w:rsidRPr="005B1445">
        <w:rPr>
          <w:sz w:val="22"/>
          <w:szCs w:val="22"/>
        </w:rPr>
        <w:t>΄ Τριμήνου έτους 202</w:t>
      </w:r>
      <w:r w:rsidR="00033298">
        <w:rPr>
          <w:sz w:val="22"/>
          <w:szCs w:val="22"/>
        </w:rPr>
        <w:t>4</w:t>
      </w:r>
      <w:r w:rsidR="000B2304" w:rsidRPr="000B2304">
        <w:rPr>
          <w:color w:val="000000"/>
          <w:sz w:val="22"/>
          <w:szCs w:val="22"/>
        </w:rPr>
        <w:t>.</w:t>
      </w:r>
    </w:p>
    <w:p w:rsidR="00341A2C" w:rsidRPr="00D72880" w:rsidRDefault="00341A2C" w:rsidP="00D72880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2"/>
          <w:szCs w:val="22"/>
          <w:u w:val="single"/>
        </w:rPr>
      </w:pPr>
      <w:r w:rsidRPr="00341A2C">
        <w:rPr>
          <w:sz w:val="22"/>
          <w:szCs w:val="22"/>
        </w:rPr>
        <w:t>Καθορισμός του τρόπου ανάθεσης επιλεγμένων τμημάτων της μελέτης για</w:t>
      </w:r>
      <w:r w:rsidR="00701740">
        <w:rPr>
          <w:sz w:val="22"/>
          <w:szCs w:val="22"/>
        </w:rPr>
        <w:t xml:space="preserve"> </w:t>
      </w:r>
      <w:r w:rsidRPr="00341A2C">
        <w:rPr>
          <w:sz w:val="22"/>
          <w:szCs w:val="22"/>
        </w:rPr>
        <w:t xml:space="preserve">την «Προμήθεια γραφικής ύλης και εποπτικού υλικού για τις σχολικές </w:t>
      </w:r>
      <w:r w:rsidRPr="00341A2C">
        <w:rPr>
          <w:noProof/>
          <w:sz w:val="22"/>
          <w:szCs w:val="22"/>
          <w:lang w:eastAsia="el-GR"/>
        </w:rPr>
        <w:drawing>
          <wp:inline distT="0" distB="0" distL="0" distR="0">
            <wp:extent cx="7620" cy="29210"/>
            <wp:effectExtent l="0" t="0" r="0" b="0"/>
            <wp:docPr id="2" name="Picture 4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A2C">
        <w:rPr>
          <w:sz w:val="22"/>
          <w:szCs w:val="22"/>
        </w:rPr>
        <w:t xml:space="preserve">μονάδες του Δήμου Ρεθύμνης»  </w:t>
      </w:r>
      <w:r w:rsidRPr="00341A2C">
        <w:rPr>
          <w:rFonts w:eastAsia="Arial"/>
          <w:sz w:val="22"/>
          <w:szCs w:val="22"/>
        </w:rPr>
        <w:t>κατ’ εφαρμογή της παρέκκλισης του άρθρου 6 παρ.10</w:t>
      </w:r>
      <w:r w:rsidRPr="00341A2C">
        <w:rPr>
          <w:sz w:val="22"/>
          <w:szCs w:val="22"/>
        </w:rPr>
        <w:t xml:space="preserve"> </w:t>
      </w:r>
      <w:r w:rsidRPr="00341A2C">
        <w:rPr>
          <w:color w:val="000000"/>
          <w:sz w:val="22"/>
          <w:szCs w:val="22"/>
          <w:shd w:val="clear" w:color="auto" w:fill="FFFFFF"/>
        </w:rPr>
        <w:t>του ν.4412/2016</w:t>
      </w:r>
      <w:r w:rsidRPr="00341A2C">
        <w:rPr>
          <w:bCs/>
          <w:sz w:val="22"/>
          <w:szCs w:val="22"/>
        </w:rPr>
        <w:t>.</w:t>
      </w:r>
    </w:p>
    <w:p w:rsidR="00D72880" w:rsidRPr="00D72880" w:rsidRDefault="00D72880" w:rsidP="00D72880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2"/>
          <w:szCs w:val="22"/>
          <w:u w:val="single"/>
        </w:rPr>
      </w:pPr>
      <w:r w:rsidRPr="00D72880">
        <w:rPr>
          <w:iCs/>
          <w:sz w:val="22"/>
          <w:szCs w:val="22"/>
        </w:rPr>
        <w:t xml:space="preserve">Καθορισμός και έγκριση όρων μίσθωσης ακινήτου </w:t>
      </w:r>
      <w:r w:rsidRPr="00D72880">
        <w:rPr>
          <w:sz w:val="22"/>
          <w:szCs w:val="22"/>
        </w:rPr>
        <w:t xml:space="preserve">για τη στέγαση </w:t>
      </w:r>
      <w:r w:rsidR="007E3758">
        <w:rPr>
          <w:sz w:val="22"/>
          <w:szCs w:val="22"/>
        </w:rPr>
        <w:t>«</w:t>
      </w:r>
      <w:r w:rsidRPr="00D72880">
        <w:rPr>
          <w:bCs/>
          <w:color w:val="000000"/>
          <w:sz w:val="22"/>
          <w:szCs w:val="22"/>
        </w:rPr>
        <w:t>Μ</w:t>
      </w:r>
      <w:r w:rsidRPr="00D72880">
        <w:rPr>
          <w:rFonts w:cs="Calibri"/>
          <w:sz w:val="22"/>
          <w:szCs w:val="22"/>
        </w:rPr>
        <w:t>ίσθωση Ακινήτου για τη στέγαση του ΚΕΠ Ρεθύμνου του Δήμου Ρεθύμνης</w:t>
      </w:r>
      <w:r w:rsidRPr="00D72880">
        <w:rPr>
          <w:bCs/>
          <w:color w:val="000000"/>
        </w:rPr>
        <w:t>»</w:t>
      </w:r>
      <w:r w:rsidRPr="00D72880">
        <w:rPr>
          <w:bCs/>
        </w:rPr>
        <w:t>.</w:t>
      </w:r>
    </w:p>
    <w:p w:rsidR="005658D0" w:rsidRPr="00404DA4" w:rsidRDefault="005658D0" w:rsidP="00D72880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1"/>
          <w:szCs w:val="21"/>
          <w:u w:val="single"/>
        </w:rPr>
      </w:pPr>
      <w:r w:rsidRPr="000874D9">
        <w:rPr>
          <w:sz w:val="22"/>
          <w:szCs w:val="22"/>
        </w:rPr>
        <w:t xml:space="preserve">Έγκριση του </w:t>
      </w:r>
      <w:r>
        <w:rPr>
          <w:sz w:val="22"/>
          <w:szCs w:val="22"/>
        </w:rPr>
        <w:t>1</w:t>
      </w:r>
      <w:r w:rsidRPr="000874D9">
        <w:rPr>
          <w:sz w:val="22"/>
          <w:szCs w:val="22"/>
          <w:vertAlign w:val="superscript"/>
        </w:rPr>
        <w:t>ου</w:t>
      </w:r>
      <w:r w:rsidRPr="000874D9">
        <w:rPr>
          <w:sz w:val="22"/>
          <w:szCs w:val="22"/>
        </w:rPr>
        <w:t xml:space="preserve"> Ανακεφαλαιωτικού Πίνακα</w:t>
      </w:r>
      <w:r>
        <w:rPr>
          <w:sz w:val="22"/>
          <w:szCs w:val="22"/>
        </w:rPr>
        <w:t xml:space="preserve"> </w:t>
      </w:r>
      <w:r w:rsidRPr="000874D9">
        <w:rPr>
          <w:sz w:val="22"/>
          <w:szCs w:val="22"/>
        </w:rPr>
        <w:t>εργασιών του έργου</w:t>
      </w:r>
      <w:r>
        <w:rPr>
          <w:sz w:val="22"/>
          <w:szCs w:val="22"/>
        </w:rPr>
        <w:t xml:space="preserve"> «</w:t>
      </w:r>
      <w:r w:rsidRPr="00404DA4">
        <w:rPr>
          <w:sz w:val="21"/>
          <w:szCs w:val="21"/>
        </w:rPr>
        <w:t>ΒΕΛΤΙΩΣΗ ΒΑΤΟΤΗΤΑΣ ΔΗΜΟΤΙΚΗΣ ΟΔΟΥ ΑΠΟ ΣΤΑΥΡΩΜΕΝΟ ΠΡΟΣ ΑΜΝΑΤΟ»</w:t>
      </w:r>
    </w:p>
    <w:p w:rsidR="00B71A69" w:rsidRDefault="000874D9" w:rsidP="00B71A69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1"/>
          <w:szCs w:val="21"/>
        </w:rPr>
      </w:pPr>
      <w:r w:rsidRPr="000874D9">
        <w:rPr>
          <w:sz w:val="22"/>
          <w:szCs w:val="22"/>
        </w:rPr>
        <w:t>Έγκριση του 2</w:t>
      </w:r>
      <w:r w:rsidRPr="000874D9">
        <w:rPr>
          <w:sz w:val="22"/>
          <w:szCs w:val="22"/>
          <w:vertAlign w:val="superscript"/>
        </w:rPr>
        <w:t>ου</w:t>
      </w:r>
      <w:r w:rsidRPr="000874D9">
        <w:rPr>
          <w:sz w:val="22"/>
          <w:szCs w:val="22"/>
        </w:rPr>
        <w:t xml:space="preserve"> Ανακεφαλαιωτικού Πίνακα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τακτοποιητικού</w:t>
      </w:r>
      <w:proofErr w:type="spellEnd"/>
      <w:r>
        <w:rPr>
          <w:sz w:val="22"/>
          <w:szCs w:val="22"/>
        </w:rPr>
        <w:t>)</w:t>
      </w:r>
      <w:r w:rsidRPr="000874D9">
        <w:rPr>
          <w:sz w:val="22"/>
          <w:szCs w:val="22"/>
        </w:rPr>
        <w:t xml:space="preserve"> εργασιών του έργου</w:t>
      </w:r>
      <w:r>
        <w:rPr>
          <w:sz w:val="22"/>
          <w:szCs w:val="22"/>
        </w:rPr>
        <w:t xml:space="preserve"> </w:t>
      </w:r>
      <w:r w:rsidRPr="00404DA4">
        <w:rPr>
          <w:sz w:val="21"/>
          <w:szCs w:val="21"/>
        </w:rPr>
        <w:t xml:space="preserve">«ΒΕΛΤΙΩΣΗ ΠΡΟΣΒΑΣΗΣ ΑΓΡΟΤΙΚΗΣ ΟΔΟΥ ΣΤΙΣ ΣΑΪΤΟΥΡΕΣ» </w:t>
      </w:r>
    </w:p>
    <w:p w:rsidR="00B71A69" w:rsidRPr="00B71A69" w:rsidRDefault="0055420A" w:rsidP="00B71A69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1"/>
          <w:szCs w:val="21"/>
        </w:rPr>
      </w:pPr>
      <w:r w:rsidRPr="00B71A69">
        <w:rPr>
          <w:bCs/>
          <w:sz w:val="22"/>
          <w:szCs w:val="22"/>
        </w:rPr>
        <w:t xml:space="preserve">Έγκριση πρωτοκόλλου παραλαβής του έργου </w:t>
      </w:r>
      <w:r w:rsidRPr="00B71A69">
        <w:rPr>
          <w:sz w:val="22"/>
          <w:szCs w:val="22"/>
        </w:rPr>
        <w:t>«</w:t>
      </w:r>
      <w:r w:rsidR="00B71A69" w:rsidRPr="00B71A69">
        <w:rPr>
          <w:sz w:val="22"/>
          <w:szCs w:val="22"/>
        </w:rPr>
        <w:t xml:space="preserve"> Στηθαία ασφάλειας δημοτικών οδών</w:t>
      </w:r>
      <w:r w:rsidR="00B71A69">
        <w:rPr>
          <w:sz w:val="22"/>
          <w:szCs w:val="22"/>
        </w:rPr>
        <w:t>»</w:t>
      </w:r>
      <w:r w:rsidR="0009612A">
        <w:rPr>
          <w:sz w:val="22"/>
          <w:szCs w:val="22"/>
        </w:rPr>
        <w:t>.</w:t>
      </w:r>
      <w:r w:rsidR="00B71A69" w:rsidRPr="00B71A69">
        <w:rPr>
          <w:rFonts w:ascii="Arial" w:eastAsia="Andale Sans UI" w:hAnsi="Arial" w:cs="Arial"/>
          <w:b/>
          <w:bCs/>
          <w:iCs/>
          <w:caps/>
          <w:color w:val="0000FF"/>
          <w:kern w:val="2"/>
          <w:lang/>
        </w:rPr>
        <w:t xml:space="preserve"> </w:t>
      </w:r>
    </w:p>
    <w:p w:rsidR="000874D9" w:rsidRPr="00B01B3A" w:rsidRDefault="00A7177E" w:rsidP="00D72880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2"/>
          <w:szCs w:val="22"/>
          <w:u w:val="single"/>
        </w:rPr>
      </w:pPr>
      <w:r w:rsidRPr="00B01B3A">
        <w:rPr>
          <w:sz w:val="22"/>
          <w:szCs w:val="22"/>
        </w:rPr>
        <w:t>Έγκριση πρόσληψης ιατρού με σύμβαση μίσθωσης έργου για την κάλυψη αναγκών του Κέντρου Ημερήσιας Φροντίδας Ηλικιωμένων (ΚΗΦΗ) Δήμου Ρεθύμνης</w:t>
      </w:r>
      <w:r w:rsidRPr="00B01B3A">
        <w:rPr>
          <w:b/>
          <w:sz w:val="22"/>
          <w:szCs w:val="22"/>
        </w:rPr>
        <w:t>.</w:t>
      </w:r>
    </w:p>
    <w:p w:rsidR="004F507E" w:rsidRPr="00CE39CA" w:rsidRDefault="004F507E" w:rsidP="00D72880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rStyle w:val="a5"/>
          <w:i w:val="0"/>
          <w:iCs w:val="0"/>
          <w:sz w:val="22"/>
          <w:szCs w:val="22"/>
          <w:u w:val="single"/>
        </w:rPr>
      </w:pPr>
      <w:r w:rsidRPr="004F507E">
        <w:rPr>
          <w:rStyle w:val="a5"/>
          <w:i w:val="0"/>
          <w:sz w:val="22"/>
          <w:szCs w:val="22"/>
        </w:rPr>
        <w:t>Έκδοση</w:t>
      </w:r>
      <w:bookmarkStart w:id="0" w:name="_GoBack"/>
      <w:bookmarkEnd w:id="0"/>
      <w:r w:rsidRPr="004F507E">
        <w:rPr>
          <w:rStyle w:val="a5"/>
          <w:i w:val="0"/>
          <w:sz w:val="22"/>
          <w:szCs w:val="22"/>
        </w:rPr>
        <w:t xml:space="preserve"> ή μη τοπικής κανονιστικής απόφασης για την </w:t>
      </w:r>
      <w:proofErr w:type="spellStart"/>
      <w:r w:rsidRPr="004F507E">
        <w:rPr>
          <w:rStyle w:val="a5"/>
          <w:i w:val="0"/>
          <w:sz w:val="22"/>
          <w:szCs w:val="22"/>
        </w:rPr>
        <w:t>χωροθέτηση</w:t>
      </w:r>
      <w:proofErr w:type="spellEnd"/>
      <w:r w:rsidRPr="004F507E">
        <w:rPr>
          <w:rStyle w:val="a5"/>
          <w:i w:val="0"/>
          <w:sz w:val="22"/>
          <w:szCs w:val="22"/>
        </w:rPr>
        <w:t xml:space="preserve"> τεσσάρων (4) προσωπικών θέσεων στάθμευσης οχημάτων </w:t>
      </w:r>
      <w:proofErr w:type="spellStart"/>
      <w:r w:rsidRPr="004F507E">
        <w:rPr>
          <w:rStyle w:val="a5"/>
          <w:i w:val="0"/>
          <w:sz w:val="22"/>
          <w:szCs w:val="22"/>
        </w:rPr>
        <w:t>ΑμεΑ</w:t>
      </w:r>
      <w:proofErr w:type="spellEnd"/>
      <w:r w:rsidRPr="004F507E">
        <w:rPr>
          <w:rStyle w:val="a5"/>
          <w:i w:val="0"/>
          <w:sz w:val="22"/>
          <w:szCs w:val="22"/>
        </w:rPr>
        <w:t xml:space="preserve">, δύο (2) θέσεων στάθμευσης κοινής χρήσης </w:t>
      </w:r>
      <w:proofErr w:type="spellStart"/>
      <w:r w:rsidRPr="004F507E">
        <w:rPr>
          <w:rStyle w:val="a5"/>
          <w:i w:val="0"/>
          <w:sz w:val="22"/>
          <w:szCs w:val="22"/>
        </w:rPr>
        <w:t>ΑμεΑ</w:t>
      </w:r>
      <w:proofErr w:type="spellEnd"/>
      <w:r w:rsidRPr="004F507E">
        <w:rPr>
          <w:rStyle w:val="a5"/>
          <w:i w:val="0"/>
          <w:sz w:val="22"/>
          <w:szCs w:val="22"/>
        </w:rPr>
        <w:t xml:space="preserve"> και κατάργηση μίας (1) θέσης στάθμευσης κοινής χρήσης </w:t>
      </w:r>
      <w:proofErr w:type="spellStart"/>
      <w:r w:rsidRPr="004F507E">
        <w:rPr>
          <w:rStyle w:val="a5"/>
          <w:i w:val="0"/>
          <w:sz w:val="22"/>
          <w:szCs w:val="22"/>
        </w:rPr>
        <w:t>ΑμεΑ</w:t>
      </w:r>
      <w:proofErr w:type="spellEnd"/>
      <w:r w:rsidRPr="004F507E">
        <w:rPr>
          <w:rStyle w:val="a5"/>
          <w:i w:val="0"/>
          <w:sz w:val="22"/>
          <w:szCs w:val="22"/>
        </w:rPr>
        <w:t>.</w:t>
      </w:r>
    </w:p>
    <w:p w:rsidR="00A95668" w:rsidRPr="0014763C" w:rsidRDefault="00A95668" w:rsidP="00D72880">
      <w:pPr>
        <w:pStyle w:val="aa"/>
        <w:numPr>
          <w:ilvl w:val="0"/>
          <w:numId w:val="30"/>
        </w:numPr>
        <w:tabs>
          <w:tab w:val="left" w:pos="567"/>
          <w:tab w:val="left" w:pos="1134"/>
          <w:tab w:val="left" w:pos="1200"/>
        </w:tabs>
        <w:ind w:left="0" w:firstLine="284"/>
        <w:jc w:val="both"/>
        <w:rPr>
          <w:sz w:val="22"/>
          <w:szCs w:val="22"/>
          <w:u w:val="single"/>
        </w:rPr>
      </w:pPr>
      <w:r w:rsidRPr="0014763C">
        <w:rPr>
          <w:sz w:val="22"/>
          <w:szCs w:val="22"/>
        </w:rPr>
        <w:t xml:space="preserve">Έγκριση μετακίνησης και αποζημίωσης της δαπάνης </w:t>
      </w:r>
      <w:r w:rsidRPr="0014763C">
        <w:rPr>
          <w:bCs/>
          <w:sz w:val="22"/>
          <w:szCs w:val="22"/>
        </w:rPr>
        <w:t xml:space="preserve">για τη μετάβαση </w:t>
      </w:r>
      <w:r w:rsidRPr="0014763C">
        <w:rPr>
          <w:sz w:val="22"/>
          <w:szCs w:val="22"/>
        </w:rPr>
        <w:t>του Δημάρχου Ρεθύμνης, κ. Γιώργη Χ. Μαρινάκη, στη Νάπολη Ιταλίας</w:t>
      </w:r>
      <w:r w:rsidR="004F507E" w:rsidRPr="0014763C">
        <w:rPr>
          <w:sz w:val="22"/>
          <w:szCs w:val="22"/>
        </w:rPr>
        <w:t>.</w:t>
      </w:r>
    </w:p>
    <w:p w:rsidR="004269C5" w:rsidRDefault="004269C5" w:rsidP="00D72880">
      <w:pPr>
        <w:pStyle w:val="aa"/>
        <w:tabs>
          <w:tab w:val="left" w:pos="567"/>
          <w:tab w:val="left" w:pos="1134"/>
          <w:tab w:val="left" w:pos="1200"/>
        </w:tabs>
        <w:ind w:left="840" w:firstLine="284"/>
        <w:jc w:val="both"/>
        <w:rPr>
          <w:sz w:val="22"/>
          <w:szCs w:val="22"/>
        </w:rPr>
      </w:pPr>
    </w:p>
    <w:p w:rsidR="004D3EB2" w:rsidRDefault="004D3EB2" w:rsidP="00D72880">
      <w:pPr>
        <w:pStyle w:val="aa"/>
        <w:tabs>
          <w:tab w:val="left" w:pos="567"/>
          <w:tab w:val="left" w:pos="1134"/>
          <w:tab w:val="left" w:pos="1200"/>
        </w:tabs>
        <w:ind w:left="840" w:firstLine="284"/>
        <w:jc w:val="both"/>
        <w:rPr>
          <w:sz w:val="22"/>
          <w:szCs w:val="22"/>
        </w:rPr>
      </w:pPr>
    </w:p>
    <w:p w:rsidR="004D3EB2" w:rsidRDefault="004D3EB2" w:rsidP="00D72880">
      <w:pPr>
        <w:pStyle w:val="aa"/>
        <w:tabs>
          <w:tab w:val="left" w:pos="567"/>
          <w:tab w:val="left" w:pos="1134"/>
          <w:tab w:val="left" w:pos="1200"/>
        </w:tabs>
        <w:ind w:left="840" w:firstLine="284"/>
        <w:jc w:val="both"/>
        <w:rPr>
          <w:sz w:val="22"/>
          <w:szCs w:val="22"/>
        </w:rPr>
      </w:pPr>
    </w:p>
    <w:p w:rsidR="004D3EB2" w:rsidRDefault="004D3EB2" w:rsidP="00D72880">
      <w:pPr>
        <w:pStyle w:val="aa"/>
        <w:tabs>
          <w:tab w:val="left" w:pos="567"/>
          <w:tab w:val="left" w:pos="1134"/>
          <w:tab w:val="left" w:pos="1200"/>
        </w:tabs>
        <w:ind w:left="840" w:firstLine="284"/>
        <w:jc w:val="both"/>
        <w:rPr>
          <w:sz w:val="22"/>
          <w:szCs w:val="22"/>
        </w:rPr>
      </w:pPr>
    </w:p>
    <w:p w:rsidR="004D3EB2" w:rsidRDefault="004D3EB2" w:rsidP="00D72880">
      <w:pPr>
        <w:pStyle w:val="aa"/>
        <w:tabs>
          <w:tab w:val="left" w:pos="567"/>
          <w:tab w:val="left" w:pos="1134"/>
          <w:tab w:val="left" w:pos="1200"/>
        </w:tabs>
        <w:ind w:left="840" w:firstLine="284"/>
        <w:jc w:val="both"/>
        <w:rPr>
          <w:sz w:val="22"/>
          <w:szCs w:val="22"/>
        </w:rPr>
      </w:pPr>
    </w:p>
    <w:p w:rsidR="004D3EB2" w:rsidRDefault="004D3EB2" w:rsidP="00D72880">
      <w:pPr>
        <w:pStyle w:val="aa"/>
        <w:tabs>
          <w:tab w:val="left" w:pos="567"/>
          <w:tab w:val="left" w:pos="1134"/>
          <w:tab w:val="left" w:pos="1200"/>
        </w:tabs>
        <w:ind w:left="840" w:firstLine="284"/>
        <w:jc w:val="both"/>
        <w:rPr>
          <w:sz w:val="22"/>
          <w:szCs w:val="22"/>
        </w:rPr>
      </w:pPr>
    </w:p>
    <w:p w:rsidR="004D3EB2" w:rsidRPr="0014763C" w:rsidRDefault="004D3EB2" w:rsidP="00D72880">
      <w:pPr>
        <w:pStyle w:val="aa"/>
        <w:tabs>
          <w:tab w:val="left" w:pos="567"/>
          <w:tab w:val="left" w:pos="1134"/>
          <w:tab w:val="left" w:pos="1200"/>
        </w:tabs>
        <w:ind w:left="840" w:firstLine="284"/>
        <w:jc w:val="both"/>
        <w:rPr>
          <w:sz w:val="22"/>
          <w:szCs w:val="22"/>
        </w:rPr>
      </w:pPr>
    </w:p>
    <w:p w:rsidR="00C02328" w:rsidRDefault="00C02328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  <w:r w:rsidRPr="003632A0">
        <w:rPr>
          <w:sz w:val="20"/>
          <w:szCs w:val="20"/>
          <w:u w:val="single"/>
        </w:rPr>
        <w:t>Σε περίπτωση κωλύματος, παρακ</w:t>
      </w:r>
      <w:r w:rsidR="001B0334">
        <w:rPr>
          <w:sz w:val="20"/>
          <w:szCs w:val="20"/>
          <w:u w:val="single"/>
        </w:rPr>
        <w:t>αλούνται τα τακτικά μέλη της Δημ</w:t>
      </w:r>
      <w:r w:rsidRPr="003632A0">
        <w:rPr>
          <w:sz w:val="20"/>
          <w:szCs w:val="20"/>
          <w:u w:val="single"/>
        </w:rPr>
        <w:t>ο</w:t>
      </w:r>
      <w:r w:rsidR="001B0334">
        <w:rPr>
          <w:sz w:val="20"/>
          <w:szCs w:val="20"/>
          <w:u w:val="single"/>
        </w:rPr>
        <w:t>τ</w:t>
      </w:r>
      <w:r w:rsidRPr="003632A0">
        <w:rPr>
          <w:sz w:val="20"/>
          <w:szCs w:val="20"/>
          <w:u w:val="single"/>
        </w:rPr>
        <w:t xml:space="preserve">ικής Επιτροπής να ειδοποιήσουν εγκαίρως τους αναπληρωματικούς τους. </w:t>
      </w:r>
    </w:p>
    <w:p w:rsidR="00E04D64" w:rsidRDefault="00E04D64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774470" w:rsidRDefault="00774470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C02328" w:rsidRPr="00BD1BE9" w:rsidRDefault="00C02328" w:rsidP="00587879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C02328" w:rsidRDefault="006E712B" w:rsidP="006E712B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="00C02328" w:rsidRPr="00BD1BE9">
        <w:rPr>
          <w:b/>
          <w:sz w:val="22"/>
          <w:szCs w:val="22"/>
        </w:rPr>
        <w:t>ΙΚΗΣ ΕΠΙΤΡΟΠΗΣ</w:t>
      </w:r>
    </w:p>
    <w:p w:rsidR="00A47508" w:rsidRDefault="00A47508" w:rsidP="00587879">
      <w:pPr>
        <w:ind w:left="5040"/>
        <w:jc w:val="center"/>
        <w:rPr>
          <w:b/>
          <w:sz w:val="22"/>
          <w:szCs w:val="22"/>
        </w:rPr>
      </w:pPr>
    </w:p>
    <w:p w:rsidR="002702A8" w:rsidRPr="008F7796" w:rsidRDefault="006E712B" w:rsidP="00587879">
      <w:pPr>
        <w:ind w:left="5040"/>
        <w:jc w:val="center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>Στυλιανός Σπανουδάκη</w:t>
      </w:r>
      <w:r w:rsidR="007C2F24" w:rsidRPr="008F7796">
        <w:rPr>
          <w:b/>
          <w:sz w:val="22"/>
          <w:szCs w:val="22"/>
        </w:rPr>
        <w:t>ς</w:t>
      </w:r>
    </w:p>
    <w:p w:rsidR="006E712B" w:rsidRPr="008F7796" w:rsidRDefault="002702A8" w:rsidP="002702A8">
      <w:pPr>
        <w:ind w:left="5040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 xml:space="preserve">                    Αντιδήμαρχος Ρεθύμνης</w:t>
      </w:r>
    </w:p>
    <w:p w:rsidR="0067520D" w:rsidRDefault="0067520D" w:rsidP="00587879">
      <w:pPr>
        <w:jc w:val="center"/>
        <w:rPr>
          <w:b/>
          <w:sz w:val="22"/>
          <w:szCs w:val="22"/>
        </w:rPr>
      </w:pPr>
    </w:p>
    <w:p w:rsidR="00774470" w:rsidRDefault="00774470" w:rsidP="00587879">
      <w:pPr>
        <w:jc w:val="center"/>
        <w:rPr>
          <w:b/>
          <w:sz w:val="22"/>
          <w:szCs w:val="22"/>
        </w:rPr>
      </w:pPr>
    </w:p>
    <w:p w:rsidR="00774470" w:rsidRDefault="00774470" w:rsidP="00587879">
      <w:pPr>
        <w:jc w:val="center"/>
        <w:rPr>
          <w:b/>
          <w:sz w:val="22"/>
          <w:szCs w:val="22"/>
        </w:rPr>
      </w:pPr>
    </w:p>
    <w:p w:rsidR="00C02328" w:rsidRPr="00C7388C" w:rsidRDefault="00C02328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02328" w:rsidRPr="00BD1BE9" w:rsidRDefault="00C02328" w:rsidP="00BB6103">
      <w:pPr>
        <w:jc w:val="both"/>
        <w:rPr>
          <w:b/>
          <w:sz w:val="22"/>
          <w:szCs w:val="22"/>
        </w:rPr>
      </w:pPr>
    </w:p>
    <w:p w:rsidR="00B42DEA" w:rsidRDefault="00B42DEA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7C2C9B" w:rsidRPr="00986430" w:rsidRDefault="007C2C9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986430" w:rsidRPr="00BD1BE9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986430" w:rsidRPr="00BD1BE9" w:rsidRDefault="00051761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Λουκογε</w:t>
      </w:r>
      <w:r w:rsidR="00986430">
        <w:rPr>
          <w:bCs/>
          <w:sz w:val="22"/>
          <w:szCs w:val="22"/>
        </w:rPr>
        <w:t>ωργάκης</w:t>
      </w:r>
      <w:proofErr w:type="spellEnd"/>
      <w:r w:rsidR="00986430">
        <w:rPr>
          <w:bCs/>
          <w:sz w:val="22"/>
          <w:szCs w:val="22"/>
        </w:rPr>
        <w:t xml:space="preserve"> Ευστάθιος </w:t>
      </w:r>
    </w:p>
    <w:p w:rsidR="00C02328" w:rsidRPr="00986430" w:rsidRDefault="007C2C9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02328" w:rsidRPr="00BD1BE9" w:rsidRDefault="00C02328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</w:t>
      </w:r>
      <w:r w:rsidR="007C2C9B" w:rsidRPr="00986430">
        <w:rPr>
          <w:bCs/>
          <w:sz w:val="22"/>
          <w:szCs w:val="22"/>
        </w:rPr>
        <w:t>κορδίλης</w:t>
      </w:r>
      <w:proofErr w:type="spellEnd"/>
      <w:r w:rsidR="007C2C9B" w:rsidRPr="00986430">
        <w:rPr>
          <w:bCs/>
          <w:sz w:val="22"/>
          <w:szCs w:val="22"/>
        </w:rPr>
        <w:t xml:space="preserve"> Γεώργιος</w:t>
      </w:r>
      <w:r w:rsidR="00986430">
        <w:rPr>
          <w:bCs/>
          <w:sz w:val="22"/>
          <w:szCs w:val="22"/>
        </w:rPr>
        <w:t xml:space="preserve"> 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986430" w:rsidRPr="00986430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B42DEA" w:rsidRDefault="00B42DEA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02328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 w:rsidR="002E73D2">
        <w:rPr>
          <w:bCs/>
          <w:sz w:val="22"/>
          <w:szCs w:val="22"/>
        </w:rPr>
        <w:t xml:space="preserve"> Καλλιόπη</w:t>
      </w:r>
    </w:p>
    <w:p w:rsidR="00C02328" w:rsidRPr="00BD1BE9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02328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0CF356F"/>
    <w:multiLevelType w:val="multilevel"/>
    <w:tmpl w:val="4386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56631"/>
    <w:multiLevelType w:val="hybridMultilevel"/>
    <w:tmpl w:val="D85038B8"/>
    <w:lvl w:ilvl="0" w:tplc="48DEDEA2">
      <w:start w:val="6"/>
      <w:numFmt w:val="decimal"/>
      <w:lvlText w:val="%1.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D134133"/>
    <w:multiLevelType w:val="hybridMultilevel"/>
    <w:tmpl w:val="7BAABDA6"/>
    <w:lvl w:ilvl="0" w:tplc="3F4E1E8E">
      <w:start w:val="9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C1910"/>
    <w:multiLevelType w:val="hybridMultilevel"/>
    <w:tmpl w:val="21BCA644"/>
    <w:lvl w:ilvl="0" w:tplc="222651BC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-687" w:hanging="360"/>
      </w:pPr>
    </w:lvl>
    <w:lvl w:ilvl="2" w:tplc="0408001B" w:tentative="1">
      <w:start w:val="1"/>
      <w:numFmt w:val="lowerRoman"/>
      <w:lvlText w:val="%3."/>
      <w:lvlJc w:val="right"/>
      <w:pPr>
        <w:ind w:left="33" w:hanging="180"/>
      </w:pPr>
    </w:lvl>
    <w:lvl w:ilvl="3" w:tplc="0408000F" w:tentative="1">
      <w:start w:val="1"/>
      <w:numFmt w:val="decimal"/>
      <w:lvlText w:val="%4."/>
      <w:lvlJc w:val="left"/>
      <w:pPr>
        <w:ind w:left="753" w:hanging="360"/>
      </w:pPr>
    </w:lvl>
    <w:lvl w:ilvl="4" w:tplc="04080019" w:tentative="1">
      <w:start w:val="1"/>
      <w:numFmt w:val="lowerLetter"/>
      <w:lvlText w:val="%5."/>
      <w:lvlJc w:val="left"/>
      <w:pPr>
        <w:ind w:left="1473" w:hanging="360"/>
      </w:pPr>
    </w:lvl>
    <w:lvl w:ilvl="5" w:tplc="0408001B" w:tentative="1">
      <w:start w:val="1"/>
      <w:numFmt w:val="lowerRoman"/>
      <w:lvlText w:val="%6."/>
      <w:lvlJc w:val="right"/>
      <w:pPr>
        <w:ind w:left="2193" w:hanging="180"/>
      </w:pPr>
    </w:lvl>
    <w:lvl w:ilvl="6" w:tplc="0408000F" w:tentative="1">
      <w:start w:val="1"/>
      <w:numFmt w:val="decimal"/>
      <w:lvlText w:val="%7."/>
      <w:lvlJc w:val="left"/>
      <w:pPr>
        <w:ind w:left="2913" w:hanging="360"/>
      </w:pPr>
    </w:lvl>
    <w:lvl w:ilvl="7" w:tplc="04080019" w:tentative="1">
      <w:start w:val="1"/>
      <w:numFmt w:val="lowerLetter"/>
      <w:lvlText w:val="%8."/>
      <w:lvlJc w:val="left"/>
      <w:pPr>
        <w:ind w:left="3633" w:hanging="360"/>
      </w:pPr>
    </w:lvl>
    <w:lvl w:ilvl="8" w:tplc="0408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9">
    <w:nsid w:val="19A574E4"/>
    <w:multiLevelType w:val="hybridMultilevel"/>
    <w:tmpl w:val="B9ACB18C"/>
    <w:lvl w:ilvl="0" w:tplc="D02E05C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1E776007"/>
    <w:multiLevelType w:val="hybridMultilevel"/>
    <w:tmpl w:val="D6200D2A"/>
    <w:lvl w:ilvl="0" w:tplc="D0561A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1BA12DD"/>
    <w:multiLevelType w:val="hybridMultilevel"/>
    <w:tmpl w:val="B006732C"/>
    <w:lvl w:ilvl="0" w:tplc="817A9DE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E3DEE"/>
    <w:multiLevelType w:val="hybridMultilevel"/>
    <w:tmpl w:val="0C461A66"/>
    <w:lvl w:ilvl="0" w:tplc="2A62683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2BD71F27"/>
    <w:multiLevelType w:val="hybridMultilevel"/>
    <w:tmpl w:val="CB9CD430"/>
    <w:lvl w:ilvl="0" w:tplc="E1646C96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D6E119D"/>
    <w:multiLevelType w:val="hybridMultilevel"/>
    <w:tmpl w:val="BFCA4F3E"/>
    <w:lvl w:ilvl="0" w:tplc="F39679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00088"/>
    <w:multiLevelType w:val="hybridMultilevel"/>
    <w:tmpl w:val="10805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15167"/>
    <w:multiLevelType w:val="hybridMultilevel"/>
    <w:tmpl w:val="B1D60C78"/>
    <w:lvl w:ilvl="0" w:tplc="9F82BDB0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26">
    <w:nsid w:val="4A515CEF"/>
    <w:multiLevelType w:val="hybridMultilevel"/>
    <w:tmpl w:val="1B7E3A14"/>
    <w:lvl w:ilvl="0" w:tplc="F39679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64EC0C1C"/>
    <w:multiLevelType w:val="hybridMultilevel"/>
    <w:tmpl w:val="72F215A0"/>
    <w:lvl w:ilvl="0" w:tplc="FD1CB7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869A6"/>
    <w:multiLevelType w:val="hybridMultilevel"/>
    <w:tmpl w:val="B0D094C8"/>
    <w:lvl w:ilvl="0" w:tplc="3F7E169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31">
    <w:nsid w:val="71BC0476"/>
    <w:multiLevelType w:val="hybridMultilevel"/>
    <w:tmpl w:val="C8FE5194"/>
    <w:lvl w:ilvl="0" w:tplc="6E68E5A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33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4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35">
    <w:nsid w:val="7E8E580B"/>
    <w:multiLevelType w:val="hybridMultilevel"/>
    <w:tmpl w:val="836A1544"/>
    <w:lvl w:ilvl="0" w:tplc="5A8C4A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2"/>
  </w:num>
  <w:num w:numId="2">
    <w:abstractNumId w:val="17"/>
  </w:num>
  <w:num w:numId="3">
    <w:abstractNumId w:val="1"/>
  </w:num>
  <w:num w:numId="4">
    <w:abstractNumId w:val="25"/>
  </w:num>
  <w:num w:numId="5">
    <w:abstractNumId w:val="0"/>
  </w:num>
  <w:num w:numId="6">
    <w:abstractNumId w:val="34"/>
  </w:num>
  <w:num w:numId="7">
    <w:abstractNumId w:val="4"/>
  </w:num>
  <w:num w:numId="8">
    <w:abstractNumId w:val="30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4"/>
  </w:num>
  <w:num w:numId="13">
    <w:abstractNumId w:val="13"/>
  </w:num>
  <w:num w:numId="14">
    <w:abstractNumId w:val="10"/>
  </w:num>
  <w:num w:numId="15">
    <w:abstractNumId w:val="18"/>
  </w:num>
  <w:num w:numId="16">
    <w:abstractNumId w:val="11"/>
  </w:num>
  <w:num w:numId="17">
    <w:abstractNumId w:val="27"/>
  </w:num>
  <w:num w:numId="18">
    <w:abstractNumId w:val="16"/>
  </w:num>
  <w:num w:numId="19">
    <w:abstractNumId w:val="9"/>
  </w:num>
  <w:num w:numId="20">
    <w:abstractNumId w:val="19"/>
  </w:num>
  <w:num w:numId="21">
    <w:abstractNumId w:val="31"/>
  </w:num>
  <w:num w:numId="22">
    <w:abstractNumId w:val="5"/>
  </w:num>
  <w:num w:numId="23">
    <w:abstractNumId w:val="22"/>
  </w:num>
  <w:num w:numId="24">
    <w:abstractNumId w:val="24"/>
  </w:num>
  <w:num w:numId="25">
    <w:abstractNumId w:val="12"/>
  </w:num>
  <w:num w:numId="26">
    <w:abstractNumId w:val="26"/>
  </w:num>
  <w:num w:numId="27">
    <w:abstractNumId w:val="20"/>
  </w:num>
  <w:num w:numId="28">
    <w:abstractNumId w:val="28"/>
  </w:num>
  <w:num w:numId="29">
    <w:abstractNumId w:val="29"/>
  </w:num>
  <w:num w:numId="30">
    <w:abstractNumId w:val="35"/>
  </w:num>
  <w:num w:numId="31">
    <w:abstractNumId w:val="6"/>
  </w:num>
  <w:num w:numId="32">
    <w:abstractNumId w:val="7"/>
  </w:num>
  <w:num w:numId="33">
    <w:abstractNumId w:val="15"/>
  </w:num>
  <w:num w:numId="34">
    <w:abstractNumId w:val="21"/>
  </w:num>
  <w:num w:numId="3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2A6"/>
    <w:rsid w:val="000244A2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8A2"/>
    <w:rsid w:val="0003395C"/>
    <w:rsid w:val="00034970"/>
    <w:rsid w:val="00034C43"/>
    <w:rsid w:val="000351A0"/>
    <w:rsid w:val="00035628"/>
    <w:rsid w:val="000358D0"/>
    <w:rsid w:val="00035B05"/>
    <w:rsid w:val="00035C3A"/>
    <w:rsid w:val="00035F38"/>
    <w:rsid w:val="000361D6"/>
    <w:rsid w:val="00036D51"/>
    <w:rsid w:val="000370BC"/>
    <w:rsid w:val="000378D8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93E"/>
    <w:rsid w:val="00046FCE"/>
    <w:rsid w:val="000471F9"/>
    <w:rsid w:val="0004754A"/>
    <w:rsid w:val="00047923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52D"/>
    <w:rsid w:val="000537C1"/>
    <w:rsid w:val="00053E93"/>
    <w:rsid w:val="000541E9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566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B7C"/>
    <w:rsid w:val="00096E49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844"/>
    <w:rsid w:val="000B19CC"/>
    <w:rsid w:val="000B1ABF"/>
    <w:rsid w:val="000B1CFB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8A4"/>
    <w:rsid w:val="000B7B36"/>
    <w:rsid w:val="000B7C8A"/>
    <w:rsid w:val="000C0319"/>
    <w:rsid w:val="000C0B90"/>
    <w:rsid w:val="000C10EA"/>
    <w:rsid w:val="000C13B1"/>
    <w:rsid w:val="000C1402"/>
    <w:rsid w:val="000C1CF9"/>
    <w:rsid w:val="000C2133"/>
    <w:rsid w:val="000C2BCF"/>
    <w:rsid w:val="000C2D24"/>
    <w:rsid w:val="000C2E4B"/>
    <w:rsid w:val="000C2FD6"/>
    <w:rsid w:val="000C305A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B42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29E6"/>
    <w:rsid w:val="000E2D61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40"/>
    <w:rsid w:val="00145738"/>
    <w:rsid w:val="00146040"/>
    <w:rsid w:val="001466A7"/>
    <w:rsid w:val="00146C2B"/>
    <w:rsid w:val="00146D47"/>
    <w:rsid w:val="00146F49"/>
    <w:rsid w:val="0014763C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4A7"/>
    <w:rsid w:val="0017279E"/>
    <w:rsid w:val="00173034"/>
    <w:rsid w:val="0017342A"/>
    <w:rsid w:val="00173492"/>
    <w:rsid w:val="00173543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6180"/>
    <w:rsid w:val="001B62F6"/>
    <w:rsid w:val="001B64E7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C2B"/>
    <w:rsid w:val="001C71CF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7A"/>
    <w:rsid w:val="001D7340"/>
    <w:rsid w:val="001D7495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023"/>
    <w:rsid w:val="0021081E"/>
    <w:rsid w:val="00210BD4"/>
    <w:rsid w:val="00211482"/>
    <w:rsid w:val="00211C69"/>
    <w:rsid w:val="00211CB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662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28F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205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1CC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463"/>
    <w:rsid w:val="002627E7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228D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CDD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5DE8"/>
    <w:rsid w:val="002E6006"/>
    <w:rsid w:val="002E68E1"/>
    <w:rsid w:val="002E6B03"/>
    <w:rsid w:val="002E73D2"/>
    <w:rsid w:val="002E73DA"/>
    <w:rsid w:val="002E79A7"/>
    <w:rsid w:val="002F045F"/>
    <w:rsid w:val="002F050C"/>
    <w:rsid w:val="002F0B79"/>
    <w:rsid w:val="002F105A"/>
    <w:rsid w:val="002F1264"/>
    <w:rsid w:val="002F127E"/>
    <w:rsid w:val="002F185B"/>
    <w:rsid w:val="002F1B20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9C8"/>
    <w:rsid w:val="00303C1D"/>
    <w:rsid w:val="00303CCF"/>
    <w:rsid w:val="00303F4B"/>
    <w:rsid w:val="003041FC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08D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2AA2"/>
    <w:rsid w:val="00352B45"/>
    <w:rsid w:val="00352EFA"/>
    <w:rsid w:val="00353017"/>
    <w:rsid w:val="00353079"/>
    <w:rsid w:val="003537C5"/>
    <w:rsid w:val="0035385A"/>
    <w:rsid w:val="0035396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A5"/>
    <w:rsid w:val="003559E0"/>
    <w:rsid w:val="003559F3"/>
    <w:rsid w:val="00356E30"/>
    <w:rsid w:val="00357057"/>
    <w:rsid w:val="003570CD"/>
    <w:rsid w:val="003578CB"/>
    <w:rsid w:val="003578ED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81E"/>
    <w:rsid w:val="00397875"/>
    <w:rsid w:val="00397B99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72C"/>
    <w:rsid w:val="003D083E"/>
    <w:rsid w:val="003D0A94"/>
    <w:rsid w:val="003D1543"/>
    <w:rsid w:val="003D1BA3"/>
    <w:rsid w:val="003D25EA"/>
    <w:rsid w:val="003D28D1"/>
    <w:rsid w:val="003D2AB3"/>
    <w:rsid w:val="003D2C07"/>
    <w:rsid w:val="003D2F3F"/>
    <w:rsid w:val="003D3812"/>
    <w:rsid w:val="003D4674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0A0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D2B"/>
    <w:rsid w:val="003F3F10"/>
    <w:rsid w:val="003F40F4"/>
    <w:rsid w:val="003F4216"/>
    <w:rsid w:val="003F488F"/>
    <w:rsid w:val="003F4E41"/>
    <w:rsid w:val="003F5E15"/>
    <w:rsid w:val="003F63B4"/>
    <w:rsid w:val="003F64FF"/>
    <w:rsid w:val="003F6694"/>
    <w:rsid w:val="003F68C5"/>
    <w:rsid w:val="003F6904"/>
    <w:rsid w:val="003F6E5F"/>
    <w:rsid w:val="003F704E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21B5"/>
    <w:rsid w:val="004221C4"/>
    <w:rsid w:val="004230D9"/>
    <w:rsid w:val="004234F6"/>
    <w:rsid w:val="00423629"/>
    <w:rsid w:val="0042387E"/>
    <w:rsid w:val="004247D6"/>
    <w:rsid w:val="0042481A"/>
    <w:rsid w:val="00424A36"/>
    <w:rsid w:val="00424C4D"/>
    <w:rsid w:val="00424DE8"/>
    <w:rsid w:val="00424FDD"/>
    <w:rsid w:val="0042520C"/>
    <w:rsid w:val="00425616"/>
    <w:rsid w:val="00425881"/>
    <w:rsid w:val="00425D74"/>
    <w:rsid w:val="00425E8F"/>
    <w:rsid w:val="00426495"/>
    <w:rsid w:val="004269C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0F37"/>
    <w:rsid w:val="004513DC"/>
    <w:rsid w:val="004514DA"/>
    <w:rsid w:val="00451678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DCF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368"/>
    <w:rsid w:val="004647C1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950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611B"/>
    <w:rsid w:val="004B674C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A33"/>
    <w:rsid w:val="004C15A3"/>
    <w:rsid w:val="004C15D4"/>
    <w:rsid w:val="004C1CD9"/>
    <w:rsid w:val="004C288F"/>
    <w:rsid w:val="004C2DE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EB2"/>
    <w:rsid w:val="004D45BE"/>
    <w:rsid w:val="004D491E"/>
    <w:rsid w:val="004D4ACF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730"/>
    <w:rsid w:val="004E37FA"/>
    <w:rsid w:val="004E38B9"/>
    <w:rsid w:val="004E3EA9"/>
    <w:rsid w:val="004E3FEE"/>
    <w:rsid w:val="004E400E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5D7F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2DA2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3087A"/>
    <w:rsid w:val="00530C05"/>
    <w:rsid w:val="0053200C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BA"/>
    <w:rsid w:val="005417E4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CE2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3E6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5BE"/>
    <w:rsid w:val="005A6A03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9FE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CC4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728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D97"/>
    <w:rsid w:val="00621237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3F36"/>
    <w:rsid w:val="00624039"/>
    <w:rsid w:val="00624CB4"/>
    <w:rsid w:val="0062524E"/>
    <w:rsid w:val="0062538B"/>
    <w:rsid w:val="0062558C"/>
    <w:rsid w:val="006256DF"/>
    <w:rsid w:val="006270C6"/>
    <w:rsid w:val="0062735C"/>
    <w:rsid w:val="00627CFB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479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F5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5A0"/>
    <w:rsid w:val="006535B1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1DDC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24E7"/>
    <w:rsid w:val="00694338"/>
    <w:rsid w:val="0069434A"/>
    <w:rsid w:val="006943C2"/>
    <w:rsid w:val="006944AB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5760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C95"/>
    <w:rsid w:val="007B0E49"/>
    <w:rsid w:val="007B0E9F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695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1FED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10432"/>
    <w:rsid w:val="00810FB7"/>
    <w:rsid w:val="00810FC5"/>
    <w:rsid w:val="00811073"/>
    <w:rsid w:val="0081116E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7A6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072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23A"/>
    <w:rsid w:val="00915315"/>
    <w:rsid w:val="00915868"/>
    <w:rsid w:val="0091593B"/>
    <w:rsid w:val="00915D2B"/>
    <w:rsid w:val="00915DD7"/>
    <w:rsid w:val="00915DEB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6F5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714"/>
    <w:rsid w:val="009C1A36"/>
    <w:rsid w:val="009C1B49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E93"/>
    <w:rsid w:val="009F6EFE"/>
    <w:rsid w:val="009F6F9C"/>
    <w:rsid w:val="009F7401"/>
    <w:rsid w:val="009F751F"/>
    <w:rsid w:val="009F7E29"/>
    <w:rsid w:val="00A0011F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B6C"/>
    <w:rsid w:val="00A26630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5AB"/>
    <w:rsid w:val="00A328A5"/>
    <w:rsid w:val="00A32910"/>
    <w:rsid w:val="00A32976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801"/>
    <w:rsid w:val="00A34A07"/>
    <w:rsid w:val="00A34CF6"/>
    <w:rsid w:val="00A34D90"/>
    <w:rsid w:val="00A3501C"/>
    <w:rsid w:val="00A350A3"/>
    <w:rsid w:val="00A35A03"/>
    <w:rsid w:val="00A360D3"/>
    <w:rsid w:val="00A36169"/>
    <w:rsid w:val="00A36281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165"/>
    <w:rsid w:val="00A4022A"/>
    <w:rsid w:val="00A40C5A"/>
    <w:rsid w:val="00A4138A"/>
    <w:rsid w:val="00A41681"/>
    <w:rsid w:val="00A41B65"/>
    <w:rsid w:val="00A42455"/>
    <w:rsid w:val="00A4294F"/>
    <w:rsid w:val="00A42E12"/>
    <w:rsid w:val="00A42E3E"/>
    <w:rsid w:val="00A431D2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B27"/>
    <w:rsid w:val="00A55C8B"/>
    <w:rsid w:val="00A5665F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BF8"/>
    <w:rsid w:val="00AF5EEC"/>
    <w:rsid w:val="00AF6131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263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5BB5"/>
    <w:rsid w:val="00B264D8"/>
    <w:rsid w:val="00B268A5"/>
    <w:rsid w:val="00B26D93"/>
    <w:rsid w:val="00B27074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484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2DEA"/>
    <w:rsid w:val="00B43788"/>
    <w:rsid w:val="00B43E31"/>
    <w:rsid w:val="00B43E55"/>
    <w:rsid w:val="00B44534"/>
    <w:rsid w:val="00B44685"/>
    <w:rsid w:val="00B449CA"/>
    <w:rsid w:val="00B44D92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8C7"/>
    <w:rsid w:val="00BB6BB3"/>
    <w:rsid w:val="00BB6C35"/>
    <w:rsid w:val="00BB73E0"/>
    <w:rsid w:val="00BB7556"/>
    <w:rsid w:val="00BB7FF6"/>
    <w:rsid w:val="00BC0054"/>
    <w:rsid w:val="00BC04F0"/>
    <w:rsid w:val="00BC0538"/>
    <w:rsid w:val="00BC06FB"/>
    <w:rsid w:val="00BC0855"/>
    <w:rsid w:val="00BC0873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244C"/>
    <w:rsid w:val="00BE24B2"/>
    <w:rsid w:val="00BE266E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91C"/>
    <w:rsid w:val="00BF7AEC"/>
    <w:rsid w:val="00BF7BE6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F15"/>
    <w:rsid w:val="00C0445F"/>
    <w:rsid w:val="00C0466D"/>
    <w:rsid w:val="00C04885"/>
    <w:rsid w:val="00C04991"/>
    <w:rsid w:val="00C04B12"/>
    <w:rsid w:val="00C051A9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B04"/>
    <w:rsid w:val="00C13B8F"/>
    <w:rsid w:val="00C1431E"/>
    <w:rsid w:val="00C144AB"/>
    <w:rsid w:val="00C144F6"/>
    <w:rsid w:val="00C14737"/>
    <w:rsid w:val="00C14886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1BA"/>
    <w:rsid w:val="00C2652F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541D"/>
    <w:rsid w:val="00C3546A"/>
    <w:rsid w:val="00C35A9E"/>
    <w:rsid w:val="00C3619E"/>
    <w:rsid w:val="00C365FB"/>
    <w:rsid w:val="00C36846"/>
    <w:rsid w:val="00C36874"/>
    <w:rsid w:val="00C36F0F"/>
    <w:rsid w:val="00C36FA0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68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5FA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6826"/>
    <w:rsid w:val="00CC6D9D"/>
    <w:rsid w:val="00CC705A"/>
    <w:rsid w:val="00CC7469"/>
    <w:rsid w:val="00CC74C6"/>
    <w:rsid w:val="00CC794F"/>
    <w:rsid w:val="00CC7A97"/>
    <w:rsid w:val="00CC7BD7"/>
    <w:rsid w:val="00CC7CAE"/>
    <w:rsid w:val="00CC7EF1"/>
    <w:rsid w:val="00CC7FF9"/>
    <w:rsid w:val="00CD085D"/>
    <w:rsid w:val="00CD0864"/>
    <w:rsid w:val="00CD0D8C"/>
    <w:rsid w:val="00CD10D5"/>
    <w:rsid w:val="00CD1514"/>
    <w:rsid w:val="00CD163B"/>
    <w:rsid w:val="00CD16DE"/>
    <w:rsid w:val="00CD17D3"/>
    <w:rsid w:val="00CD1FAB"/>
    <w:rsid w:val="00CD253D"/>
    <w:rsid w:val="00CD25D3"/>
    <w:rsid w:val="00CD270B"/>
    <w:rsid w:val="00CD3364"/>
    <w:rsid w:val="00CD38E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9CA"/>
    <w:rsid w:val="00CE3B97"/>
    <w:rsid w:val="00CE414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BB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3FE4"/>
    <w:rsid w:val="00D141F6"/>
    <w:rsid w:val="00D143BB"/>
    <w:rsid w:val="00D14DCD"/>
    <w:rsid w:val="00D15139"/>
    <w:rsid w:val="00D15DA5"/>
    <w:rsid w:val="00D1616A"/>
    <w:rsid w:val="00D1624B"/>
    <w:rsid w:val="00D16E85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33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763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4051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107A"/>
    <w:rsid w:val="00D82132"/>
    <w:rsid w:val="00D8263A"/>
    <w:rsid w:val="00D826D5"/>
    <w:rsid w:val="00D82B3B"/>
    <w:rsid w:val="00D83109"/>
    <w:rsid w:val="00D83773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9E4"/>
    <w:rsid w:val="00D90ACB"/>
    <w:rsid w:val="00D92722"/>
    <w:rsid w:val="00D928FC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2F80"/>
    <w:rsid w:val="00DA3162"/>
    <w:rsid w:val="00DA328E"/>
    <w:rsid w:val="00DA3784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24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A06"/>
    <w:rsid w:val="00E04A0C"/>
    <w:rsid w:val="00E04CC1"/>
    <w:rsid w:val="00E04D64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75"/>
    <w:rsid w:val="00E20CE5"/>
    <w:rsid w:val="00E211ED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DC6"/>
    <w:rsid w:val="00E34514"/>
    <w:rsid w:val="00E34555"/>
    <w:rsid w:val="00E34632"/>
    <w:rsid w:val="00E348F0"/>
    <w:rsid w:val="00E34AD4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8EB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D028D"/>
    <w:rsid w:val="00ED04F5"/>
    <w:rsid w:val="00ED08F7"/>
    <w:rsid w:val="00ED15C0"/>
    <w:rsid w:val="00ED169E"/>
    <w:rsid w:val="00ED2529"/>
    <w:rsid w:val="00ED269E"/>
    <w:rsid w:val="00ED2F19"/>
    <w:rsid w:val="00ED3311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937"/>
    <w:rsid w:val="00F02FB9"/>
    <w:rsid w:val="00F035FB"/>
    <w:rsid w:val="00F0375C"/>
    <w:rsid w:val="00F03869"/>
    <w:rsid w:val="00F03A92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6F9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F2B"/>
    <w:rsid w:val="00F34100"/>
    <w:rsid w:val="00F343A0"/>
    <w:rsid w:val="00F353C9"/>
    <w:rsid w:val="00F355C0"/>
    <w:rsid w:val="00F356BD"/>
    <w:rsid w:val="00F356DC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D7"/>
    <w:rsid w:val="00F66F38"/>
    <w:rsid w:val="00F6738C"/>
    <w:rsid w:val="00F67608"/>
    <w:rsid w:val="00F67C82"/>
    <w:rsid w:val="00F70578"/>
    <w:rsid w:val="00F70BF3"/>
    <w:rsid w:val="00F70D18"/>
    <w:rsid w:val="00F710C1"/>
    <w:rsid w:val="00F713D8"/>
    <w:rsid w:val="00F7177C"/>
    <w:rsid w:val="00F717C0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5E"/>
    <w:rsid w:val="00F913FD"/>
    <w:rsid w:val="00F91915"/>
    <w:rsid w:val="00F91923"/>
    <w:rsid w:val="00F92064"/>
    <w:rsid w:val="00F9231A"/>
    <w:rsid w:val="00F928B3"/>
    <w:rsid w:val="00F93276"/>
    <w:rsid w:val="00F93532"/>
    <w:rsid w:val="00F93683"/>
    <w:rsid w:val="00F937E2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EA6"/>
    <w:rsid w:val="00FA0011"/>
    <w:rsid w:val="00FA04FB"/>
    <w:rsid w:val="00FA06C4"/>
    <w:rsid w:val="00FA0FD7"/>
    <w:rsid w:val="00FA147C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435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7015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43</cp:revision>
  <cp:lastPrinted>2025-02-21T06:29:00Z</cp:lastPrinted>
  <dcterms:created xsi:type="dcterms:W3CDTF">2025-02-26T10:38:00Z</dcterms:created>
  <dcterms:modified xsi:type="dcterms:W3CDTF">2025-02-27T10:58:00Z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